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134A88D" w14:textId="6125C346" w:rsidR="00851984" w:rsidRDefault="00BE663F">
      <w:pPr>
        <w:pageBreakBefore/>
        <w:spacing w:line="0" w:lineRule="atLeast"/>
        <w:jc w:val="center"/>
      </w:pPr>
      <w:bookmarkStart w:id="0" w:name="_Hlk72143057"/>
      <w:r>
        <w:rPr>
          <w:rFonts w:cs="Arial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2A4251FB" wp14:editId="2FCA5FA7">
                <wp:simplePos x="0" y="0"/>
                <wp:positionH relativeFrom="column">
                  <wp:posOffset>13970</wp:posOffset>
                </wp:positionH>
                <wp:positionV relativeFrom="paragraph">
                  <wp:posOffset>-463550</wp:posOffset>
                </wp:positionV>
                <wp:extent cx="698500" cy="371475"/>
                <wp:effectExtent l="4445" t="3175" r="1905" b="0"/>
                <wp:wrapNone/>
                <wp:docPr id="159154310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17BEB" w14:textId="3322C938" w:rsidR="00851984" w:rsidRDefault="00851984">
                            <w:r>
                              <w:rPr>
                                <w:rFonts w:ascii="標楷體" w:hAnsi="標楷體" w:hint="eastAsia"/>
                                <w:b/>
                                <w:color w:val="7F7F7F"/>
                                <w:szCs w:val="24"/>
                              </w:rPr>
                              <w:t>附</w:t>
                            </w:r>
                            <w:r w:rsidR="009C6A41">
                              <w:rPr>
                                <w:rFonts w:ascii="標楷體" w:hAnsi="標楷體" w:hint="eastAsia"/>
                                <w:b/>
                                <w:color w:val="7F7F7F"/>
                                <w:szCs w:val="24"/>
                              </w:rPr>
                              <w:t>錄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color w:val="7F7F7F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251F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1pt;margin-top:-36.5pt;width:55pt;height:29.2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" stroked="f">
                <v:textbox inset="7.25pt,3.65pt,7.25pt,3.65pt">
                  <w:txbxContent>
                    <w:p w14:paraId="18917BEB" w14:textId="3322C938" w:rsidR="00851984" w:rsidRDefault="00851984">
                      <w:r>
                        <w:rPr>
                          <w:rFonts w:ascii="標楷體" w:hAnsi="標楷體" w:hint="eastAsia"/>
                          <w:b/>
                          <w:color w:val="7F7F7F"/>
                          <w:szCs w:val="24"/>
                        </w:rPr>
                        <w:t>附</w:t>
                      </w:r>
                      <w:r w:rsidR="009C6A41">
                        <w:rPr>
                          <w:rFonts w:ascii="標楷體" w:hAnsi="標楷體" w:hint="eastAsia"/>
                          <w:b/>
                          <w:color w:val="7F7F7F"/>
                          <w:szCs w:val="24"/>
                        </w:rPr>
                        <w:t>錄</w:t>
                      </w:r>
                      <w:r>
                        <w:rPr>
                          <w:rFonts w:ascii="標楷體" w:hAnsi="標楷體" w:hint="eastAsia"/>
                          <w:b/>
                          <w:color w:val="7F7F7F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80A67">
        <w:rPr>
          <w:rFonts w:cs="Arial" w:hint="eastAsia"/>
          <w:color w:val="000000"/>
          <w:sz w:val="32"/>
          <w:szCs w:val="32"/>
        </w:rPr>
        <w:t>113</w:t>
      </w:r>
      <w:r w:rsidR="001168B4" w:rsidRPr="001168B4">
        <w:rPr>
          <w:rFonts w:cs="Arial" w:hint="eastAsia"/>
          <w:color w:val="000000"/>
          <w:sz w:val="32"/>
          <w:szCs w:val="32"/>
        </w:rPr>
        <w:t>年</w:t>
      </w:r>
      <w:proofErr w:type="gramStart"/>
      <w:r w:rsidR="001168B4" w:rsidRPr="001168B4">
        <w:rPr>
          <w:rFonts w:cs="Arial" w:hint="eastAsia"/>
          <w:color w:val="000000"/>
          <w:sz w:val="32"/>
          <w:szCs w:val="32"/>
        </w:rPr>
        <w:t>臺</w:t>
      </w:r>
      <w:proofErr w:type="gramEnd"/>
      <w:r w:rsidR="001168B4" w:rsidRPr="001168B4">
        <w:rPr>
          <w:rFonts w:cs="Arial" w:hint="eastAsia"/>
          <w:color w:val="000000"/>
          <w:sz w:val="32"/>
          <w:szCs w:val="32"/>
        </w:rPr>
        <w:t>東縣補助民間團體辦理</w:t>
      </w:r>
      <w:proofErr w:type="gramStart"/>
      <w:r w:rsidR="001168B4" w:rsidRPr="001168B4">
        <w:rPr>
          <w:rFonts w:cs="Arial" w:hint="eastAsia"/>
          <w:color w:val="000000"/>
          <w:sz w:val="32"/>
          <w:szCs w:val="32"/>
        </w:rPr>
        <w:t>低碳永續</w:t>
      </w:r>
      <w:proofErr w:type="gramEnd"/>
      <w:r w:rsidR="001168B4" w:rsidRPr="001168B4">
        <w:rPr>
          <w:rFonts w:cs="Arial" w:hint="eastAsia"/>
          <w:color w:val="000000"/>
          <w:sz w:val="32"/>
          <w:szCs w:val="32"/>
        </w:rPr>
        <w:t>行動計畫</w:t>
      </w:r>
      <w:r w:rsidR="001A18A6">
        <w:rPr>
          <w:rFonts w:cs="Arial" w:hint="eastAsia"/>
          <w:color w:val="000000"/>
          <w:sz w:val="32"/>
          <w:szCs w:val="32"/>
        </w:rPr>
        <w:t>申請書</w:t>
      </w:r>
    </w:p>
    <w:bookmarkEnd w:id="0"/>
    <w:p w14:paraId="0C331E0A" w14:textId="77777777" w:rsidR="00851984" w:rsidRDefault="00851984">
      <w:pPr>
        <w:spacing w:line="0" w:lineRule="atLeast"/>
        <w:jc w:val="center"/>
      </w:pPr>
    </w:p>
    <w:tbl>
      <w:tblPr>
        <w:tblW w:w="1038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1001"/>
        <w:gridCol w:w="523"/>
        <w:gridCol w:w="2073"/>
        <w:gridCol w:w="762"/>
        <w:gridCol w:w="1276"/>
        <w:gridCol w:w="558"/>
        <w:gridCol w:w="2596"/>
      </w:tblGrid>
      <w:tr w:rsidR="00851984" w14:paraId="3F1C8CF2" w14:textId="77777777" w:rsidTr="009962CB">
        <w:trPr>
          <w:trHeight w:val="418"/>
          <w:jc w:val="center"/>
        </w:trPr>
        <w:tc>
          <w:tcPr>
            <w:tcW w:w="1038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142001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b/>
                <w:color w:val="000000"/>
                <w:sz w:val="28"/>
                <w:szCs w:val="28"/>
              </w:rPr>
              <w:t>申請</w:t>
            </w:r>
            <w:r>
              <w:rPr>
                <w:rFonts w:ascii="標楷體" w:hAnsi="標楷體" w:cs="標楷體" w:hint="eastAsia"/>
                <w:b/>
                <w:bCs/>
                <w:color w:val="000000"/>
                <w:sz w:val="28"/>
                <w:szCs w:val="28"/>
              </w:rPr>
              <w:t>綜合資料表</w:t>
            </w:r>
          </w:p>
        </w:tc>
      </w:tr>
      <w:tr w:rsidR="00851984" w14:paraId="1A247882" w14:textId="77777777" w:rsidTr="005E5895">
        <w:trPr>
          <w:trHeight w:val="567"/>
          <w:jc w:val="center"/>
        </w:trPr>
        <w:tc>
          <w:tcPr>
            <w:tcW w:w="159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7FDCD" w14:textId="77777777" w:rsidR="00851984" w:rsidRDefault="00851984" w:rsidP="005E5895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計畫名稱</w:t>
            </w:r>
          </w:p>
        </w:tc>
        <w:tc>
          <w:tcPr>
            <w:tcW w:w="87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BB06BCD" w14:textId="77777777" w:rsidR="00851984" w:rsidRDefault="00851984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851984" w14:paraId="1BCB280A" w14:textId="77777777" w:rsidTr="005E5895">
        <w:trPr>
          <w:cantSplit/>
          <w:trHeight w:val="567"/>
          <w:jc w:val="center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FCF53" w14:textId="77777777" w:rsidR="00851984" w:rsidRDefault="00851984" w:rsidP="005E5895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申請單位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14A31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名</w:t>
            </w:r>
            <w:r>
              <w:rPr>
                <w:rFonts w:ascii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>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805A1" w14:textId="77777777" w:rsidR="00851984" w:rsidRDefault="00851984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CC46E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地址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08B316" w14:textId="77777777" w:rsidR="00851984" w:rsidRDefault="00851984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851984" w14:paraId="38906F29" w14:textId="77777777" w:rsidTr="005E5895">
        <w:trPr>
          <w:cantSplit/>
          <w:trHeight w:val="567"/>
          <w:jc w:val="center"/>
        </w:trPr>
        <w:tc>
          <w:tcPr>
            <w:tcW w:w="1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BC154" w14:textId="77777777" w:rsidR="00851984" w:rsidRDefault="00851984" w:rsidP="005E5895">
            <w:pPr>
              <w:widowControl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4881C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統一編號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676C9" w14:textId="77777777" w:rsidR="00851984" w:rsidRDefault="00851984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7C3FA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立案字號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96282F" w14:textId="77777777" w:rsidR="00851984" w:rsidRDefault="00851984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851984" w14:paraId="046C4FBC" w14:textId="77777777" w:rsidTr="005E5895">
        <w:trPr>
          <w:cantSplit/>
          <w:trHeight w:val="56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55ACD" w14:textId="77777777" w:rsidR="00851984" w:rsidRDefault="00851984" w:rsidP="005E5895">
            <w:pPr>
              <w:widowControl/>
              <w:spacing w:line="240" w:lineRule="exact"/>
              <w:jc w:val="center"/>
            </w:pPr>
            <w:r>
              <w:rPr>
                <w:rFonts w:ascii="標楷體" w:hAnsi="標楷體" w:hint="eastAsia"/>
                <w:color w:val="000000"/>
                <w:szCs w:val="24"/>
              </w:rPr>
              <w:t>單位負責人/理事長</w:t>
            </w:r>
            <w:r w:rsidR="005E5895">
              <w:rPr>
                <w:rFonts w:ascii="標楷體" w:hAnsi="標楷體" w:hint="eastAsia"/>
                <w:color w:val="000000"/>
                <w:szCs w:val="24"/>
              </w:rPr>
              <w:t>/主委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93B53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E59240" w14:textId="77777777" w:rsidR="00851984" w:rsidRDefault="00851984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89CCF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電話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1478D5" w14:textId="77777777" w:rsidR="00851984" w:rsidRDefault="00851984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</w:tr>
      <w:tr w:rsidR="00851984" w14:paraId="29A686EA" w14:textId="77777777" w:rsidTr="005E5895">
        <w:trPr>
          <w:cantSplit/>
          <w:trHeight w:val="567"/>
          <w:jc w:val="center"/>
        </w:trPr>
        <w:tc>
          <w:tcPr>
            <w:tcW w:w="159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B964B" w14:textId="77777777" w:rsidR="00851984" w:rsidRDefault="00851984" w:rsidP="005E5895">
            <w:pPr>
              <w:widowControl/>
              <w:spacing w:line="240" w:lineRule="exact"/>
              <w:jc w:val="center"/>
            </w:pPr>
            <w:r>
              <w:rPr>
                <w:rFonts w:ascii="標楷體" w:hAnsi="標楷體" w:hint="eastAsia"/>
                <w:color w:val="000000"/>
                <w:szCs w:val="24"/>
              </w:rPr>
              <w:t>聯絡人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1A185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E6932" w14:textId="77777777" w:rsidR="00851984" w:rsidRDefault="00851984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368300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職稱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4C56B1" w14:textId="77777777" w:rsidR="00851984" w:rsidRDefault="00851984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</w:tr>
      <w:tr w:rsidR="00851984" w14:paraId="6E755A14" w14:textId="77777777" w:rsidTr="005E5895">
        <w:trPr>
          <w:cantSplit/>
          <w:trHeight w:val="567"/>
          <w:jc w:val="center"/>
        </w:trPr>
        <w:tc>
          <w:tcPr>
            <w:tcW w:w="1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284D7" w14:textId="77777777" w:rsidR="00851984" w:rsidRDefault="00851984" w:rsidP="005E5895">
            <w:pPr>
              <w:widowControl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F1109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電話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5385" w14:textId="77777777" w:rsidR="00851984" w:rsidRDefault="00851984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9F992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手機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BA8313A" w14:textId="77777777" w:rsidR="00851984" w:rsidRDefault="00851984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</w:tr>
      <w:tr w:rsidR="00851984" w14:paraId="1CC069CC" w14:textId="77777777" w:rsidTr="005E5895">
        <w:trPr>
          <w:cantSplit/>
          <w:trHeight w:val="567"/>
          <w:jc w:val="center"/>
        </w:trPr>
        <w:tc>
          <w:tcPr>
            <w:tcW w:w="159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DB391" w14:textId="77777777" w:rsidR="00851984" w:rsidRDefault="00851984" w:rsidP="005E5895">
            <w:pPr>
              <w:widowControl/>
              <w:snapToGrid w:val="0"/>
              <w:spacing w:line="240" w:lineRule="exact"/>
              <w:jc w:val="center"/>
              <w:rPr>
                <w:rFonts w:ascii="標楷體" w:hAnsi="標楷體"/>
                <w:color w:val="000000"/>
                <w:szCs w:val="24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E96B8" w14:textId="77777777" w:rsidR="00851984" w:rsidRDefault="00851984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EMAIL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8F0E6" w14:textId="77777777" w:rsidR="00851984" w:rsidRDefault="00851984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EA282" w14:textId="77777777" w:rsidR="00851984" w:rsidRDefault="00851984">
            <w:pPr>
              <w:snapToGrid w:val="0"/>
              <w:spacing w:line="240" w:lineRule="exact"/>
              <w:jc w:val="center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CD5846" w14:textId="77777777" w:rsidR="00851984" w:rsidRDefault="00851984">
            <w:pPr>
              <w:snapToGrid w:val="0"/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</w:p>
        </w:tc>
      </w:tr>
      <w:tr w:rsidR="00851984" w14:paraId="3389019E" w14:textId="77777777" w:rsidTr="005E5895">
        <w:trPr>
          <w:trHeight w:val="56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76E09" w14:textId="77777777" w:rsidR="00851984" w:rsidRDefault="00851984" w:rsidP="005E5895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實施期程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350837" w14:textId="525332C1" w:rsidR="00851984" w:rsidRDefault="00851984">
            <w:pPr>
              <w:spacing w:line="240" w:lineRule="exact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民國</w:t>
            </w:r>
            <w:r w:rsidR="00E80A67">
              <w:rPr>
                <w:rFonts w:ascii="標楷體" w:hAnsi="標楷體" w:cs="標楷體"/>
                <w:color w:val="000000"/>
                <w:szCs w:val="24"/>
              </w:rPr>
              <w:t>113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>年_______月_______日至______月________日</w:t>
            </w:r>
          </w:p>
        </w:tc>
      </w:tr>
      <w:tr w:rsidR="00CD1D06" w14:paraId="799A437C" w14:textId="77777777" w:rsidTr="005E5895">
        <w:trPr>
          <w:trHeight w:val="567"/>
          <w:jc w:val="center"/>
        </w:trPr>
        <w:tc>
          <w:tcPr>
            <w:tcW w:w="159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393B8" w14:textId="43CFCAFC" w:rsidR="00CD1D06" w:rsidRDefault="00CD1D06" w:rsidP="005E5895">
            <w:pPr>
              <w:spacing w:line="240" w:lineRule="exact"/>
              <w:jc w:val="center"/>
              <w:rPr>
                <w:rFonts w:ascii="標楷體" w:hAnsi="標楷體" w:cs="標楷體"/>
                <w:color w:val="000000"/>
                <w:szCs w:val="24"/>
              </w:rPr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申請項目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946EA8" w14:textId="77777777" w:rsidR="00790466" w:rsidRDefault="00790466">
            <w:pPr>
              <w:spacing w:line="24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□培力課程</w:t>
            </w:r>
          </w:p>
          <w:p w14:paraId="5C170150" w14:textId="2A07892F" w:rsidR="00CD1D06" w:rsidRDefault="00790466">
            <w:pPr>
              <w:spacing w:line="240" w:lineRule="exact"/>
              <w:rPr>
                <w:rFonts w:ascii="標楷體" w:hAnsi="標楷體" w:cs="標楷體"/>
                <w:color w:val="000000"/>
                <w:szCs w:val="24"/>
              </w:rPr>
            </w:pPr>
            <w:r>
              <w:rPr>
                <w:rFonts w:hint="eastAsia"/>
                <w:szCs w:val="24"/>
              </w:rPr>
              <w:t>□改造</w:t>
            </w:r>
            <w:r w:rsidR="003923EC">
              <w:rPr>
                <w:rFonts w:hint="eastAsia"/>
                <w:szCs w:val="24"/>
              </w:rPr>
              <w:t>方案</w:t>
            </w:r>
            <w:r>
              <w:rPr>
                <w:rFonts w:hint="eastAsia"/>
                <w:szCs w:val="24"/>
              </w:rPr>
              <w:t xml:space="preserve">( </w:t>
            </w:r>
            <w:r>
              <w:rPr>
                <w:rFonts w:hint="eastAsia"/>
                <w:szCs w:val="24"/>
              </w:rPr>
              <w:t>□</w:t>
            </w:r>
            <w:proofErr w:type="gramStart"/>
            <w:r w:rsidR="003923EC">
              <w:rPr>
                <w:rFonts w:hint="eastAsia"/>
                <w:szCs w:val="24"/>
              </w:rPr>
              <w:t>低碳永續</w:t>
            </w:r>
            <w:proofErr w:type="gramEnd"/>
            <w:r w:rsidR="003923EC">
              <w:rPr>
                <w:rFonts w:hint="eastAsia"/>
                <w:szCs w:val="24"/>
              </w:rPr>
              <w:t>行動</w:t>
            </w:r>
            <w:r>
              <w:rPr>
                <w:rFonts w:hint="eastAsia"/>
                <w:szCs w:val="24"/>
              </w:rPr>
              <w:t xml:space="preserve"> </w:t>
            </w:r>
            <w:r w:rsidR="00CD1D06">
              <w:rPr>
                <w:rFonts w:hint="eastAsia"/>
                <w:szCs w:val="24"/>
              </w:rPr>
              <w:t>□</w:t>
            </w:r>
            <w:r w:rsidR="003923EC">
              <w:rPr>
                <w:rFonts w:hint="eastAsia"/>
                <w:szCs w:val="24"/>
              </w:rPr>
              <w:t>建築隔熱降溫</w:t>
            </w:r>
            <w:r w:rsidR="00CD1D06">
              <w:rPr>
                <w:rFonts w:hint="eastAsia"/>
                <w:szCs w:val="24"/>
              </w:rPr>
              <w:t xml:space="preserve"> </w:t>
            </w:r>
            <w:r w:rsidR="00CD1D06">
              <w:rPr>
                <w:rFonts w:hint="eastAsia"/>
                <w:szCs w:val="24"/>
              </w:rPr>
              <w:t>□其他：</w:t>
            </w:r>
            <w:r>
              <w:rPr>
                <w:rFonts w:hint="eastAsia"/>
                <w:szCs w:val="24"/>
              </w:rPr>
              <w:t xml:space="preserve">                   )</w:t>
            </w:r>
          </w:p>
        </w:tc>
      </w:tr>
      <w:tr w:rsidR="00851984" w14:paraId="3F8B6022" w14:textId="77777777" w:rsidTr="009962CB">
        <w:trPr>
          <w:cantSplit/>
          <w:trHeight w:val="551"/>
          <w:jc w:val="center"/>
        </w:trPr>
        <w:tc>
          <w:tcPr>
            <w:tcW w:w="10384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A0FE9DC" w14:textId="77777777" w:rsidR="00851984" w:rsidRDefault="00851984">
            <w:pPr>
              <w:spacing w:line="240" w:lineRule="exact"/>
              <w:jc w:val="both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計畫申請內容摘要</w:t>
            </w:r>
          </w:p>
        </w:tc>
      </w:tr>
      <w:tr w:rsidR="00851984" w14:paraId="046ED801" w14:textId="77777777" w:rsidTr="009962CB">
        <w:trPr>
          <w:cantSplit/>
          <w:trHeight w:val="1529"/>
          <w:jc w:val="center"/>
        </w:trPr>
        <w:tc>
          <w:tcPr>
            <w:tcW w:w="1038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0F3CF91" w14:textId="77777777" w:rsidR="00851984" w:rsidRDefault="00851984">
            <w:pPr>
              <w:snapToGrid w:val="0"/>
              <w:spacing w:line="240" w:lineRule="exact"/>
              <w:rPr>
                <w:rFonts w:ascii="標楷體" w:hAnsi="標楷體"/>
                <w:color w:val="000000"/>
                <w:szCs w:val="24"/>
              </w:rPr>
            </w:pPr>
          </w:p>
        </w:tc>
      </w:tr>
      <w:tr w:rsidR="00851984" w14:paraId="2A0919B4" w14:textId="77777777" w:rsidTr="00CD1D06">
        <w:trPr>
          <w:cantSplit/>
          <w:trHeight w:val="356"/>
          <w:jc w:val="center"/>
        </w:trPr>
        <w:tc>
          <w:tcPr>
            <w:tcW w:w="2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2B61482D" w14:textId="77777777" w:rsidR="00851984" w:rsidRDefault="00851984" w:rsidP="00CD1D06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總經費(新台幣)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1AA776" w14:textId="77777777" w:rsidR="00851984" w:rsidRDefault="00851984" w:rsidP="00CD1D06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申請補助經費</w:t>
            </w: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F972DC9" w14:textId="77777777" w:rsidR="00851984" w:rsidRDefault="00851984" w:rsidP="00CD1D06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社區自籌經費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5C462A5" w14:textId="77777777" w:rsidR="00851984" w:rsidRDefault="00851984" w:rsidP="00CD1D06">
            <w:pPr>
              <w:spacing w:line="240" w:lineRule="exact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自籌比例(%)</w:t>
            </w:r>
          </w:p>
        </w:tc>
      </w:tr>
      <w:tr w:rsidR="00851984" w14:paraId="205C2C50" w14:textId="77777777" w:rsidTr="00CD1D06">
        <w:trPr>
          <w:cantSplit/>
          <w:trHeight w:val="405"/>
          <w:jc w:val="center"/>
        </w:trPr>
        <w:tc>
          <w:tcPr>
            <w:tcW w:w="25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A2BC5FD" w14:textId="77777777" w:rsidR="00851984" w:rsidRDefault="00851984" w:rsidP="00CD1D06">
            <w:pPr>
              <w:snapToGrid w:val="0"/>
              <w:spacing w:line="240" w:lineRule="exact"/>
              <w:jc w:val="center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C574C35" w14:textId="77777777" w:rsidR="00851984" w:rsidRDefault="00851984" w:rsidP="00CD1D06">
            <w:pPr>
              <w:snapToGrid w:val="0"/>
              <w:spacing w:line="240" w:lineRule="exact"/>
              <w:jc w:val="center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2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C136A29" w14:textId="77777777" w:rsidR="00851984" w:rsidRDefault="00851984" w:rsidP="00CD1D06">
            <w:pPr>
              <w:snapToGrid w:val="0"/>
              <w:spacing w:line="240" w:lineRule="exact"/>
              <w:jc w:val="center"/>
              <w:rPr>
                <w:rFonts w:ascii="標楷體" w:hAnsi="標楷體" w:cs="標楷體"/>
                <w:color w:val="000000"/>
                <w:szCs w:val="24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FDCB017" w14:textId="77777777" w:rsidR="00851984" w:rsidRDefault="00851984" w:rsidP="00CD1D06">
            <w:pPr>
              <w:snapToGrid w:val="0"/>
              <w:spacing w:line="240" w:lineRule="exact"/>
              <w:jc w:val="center"/>
              <w:rPr>
                <w:rFonts w:ascii="標楷體" w:hAnsi="標楷體" w:cs="標楷體"/>
                <w:color w:val="000000"/>
                <w:szCs w:val="24"/>
              </w:rPr>
            </w:pPr>
          </w:p>
        </w:tc>
      </w:tr>
      <w:tr w:rsidR="00851984" w14:paraId="3830EB9C" w14:textId="77777777" w:rsidTr="009E7AD5">
        <w:trPr>
          <w:cantSplit/>
          <w:trHeight w:val="3656"/>
          <w:jc w:val="center"/>
        </w:trPr>
        <w:tc>
          <w:tcPr>
            <w:tcW w:w="1038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B1CB742" w14:textId="788D040D" w:rsidR="00851984" w:rsidRDefault="00851984">
            <w:pPr>
              <w:pStyle w:val="ae"/>
              <w:numPr>
                <w:ilvl w:val="0"/>
                <w:numId w:val="1"/>
              </w:numPr>
              <w:spacing w:after="0" w:line="240" w:lineRule="exact"/>
            </w:pPr>
            <w:r>
              <w:rPr>
                <w:rFonts w:ascii="標楷體" w:hAnsi="標楷體" w:cs="標楷體" w:hint="eastAsia"/>
                <w:color w:val="000000"/>
                <w:sz w:val="22"/>
              </w:rPr>
              <w:t>申請</w:t>
            </w:r>
            <w:proofErr w:type="gramStart"/>
            <w:r>
              <w:rPr>
                <w:rFonts w:ascii="標楷體" w:hAnsi="標楷體" w:cs="標楷體" w:hint="eastAsia"/>
                <w:color w:val="000000"/>
                <w:sz w:val="22"/>
              </w:rPr>
              <w:t>者經詳讀本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2"/>
              </w:rPr>
              <w:t>計畫，同意並遵循本計畫規定。</w:t>
            </w:r>
          </w:p>
          <w:p w14:paraId="67AF094F" w14:textId="77777777" w:rsidR="00851984" w:rsidRDefault="00851984">
            <w:pPr>
              <w:pStyle w:val="ae"/>
              <w:numPr>
                <w:ilvl w:val="0"/>
                <w:numId w:val="1"/>
              </w:numPr>
              <w:spacing w:after="0" w:line="240" w:lineRule="exact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茲聲明申請書上所填資料及提供之相關</w:t>
            </w:r>
            <w:proofErr w:type="gramStart"/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附件均屬事實</w:t>
            </w:r>
            <w:proofErr w:type="gramEnd"/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。</w:t>
            </w:r>
          </w:p>
          <w:p w14:paraId="41050D97" w14:textId="105F1C2C" w:rsidR="00851984" w:rsidRDefault="00BE663F">
            <w:pPr>
              <w:spacing w:line="240" w:lineRule="auto"/>
              <w:rPr>
                <w:rFonts w:ascii="標楷體" w:hAnsi="標楷體"/>
                <w:color w:val="000000"/>
                <w:sz w:val="22"/>
                <w:szCs w:val="24"/>
              </w:rPr>
            </w:pPr>
            <w:r>
              <w:rPr>
                <w:rFonts w:ascii="標楷體" w:hAnsi="標楷體" w:cs="標楷體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935" distR="114935" simplePos="0" relativeHeight="251660288" behindDoc="0" locked="0" layoutInCell="1" allowOverlap="1" wp14:anchorId="5562DAF4" wp14:editId="44CD3B0C">
                      <wp:simplePos x="0" y="0"/>
                      <wp:positionH relativeFrom="column">
                        <wp:posOffset>3021330</wp:posOffset>
                      </wp:positionH>
                      <wp:positionV relativeFrom="paragraph">
                        <wp:posOffset>24765</wp:posOffset>
                      </wp:positionV>
                      <wp:extent cx="1854200" cy="1696085"/>
                      <wp:effectExtent l="17145" t="16510" r="24130" b="20955"/>
                      <wp:wrapNone/>
                      <wp:docPr id="10537386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4200" cy="169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3FFE8E" w14:textId="77777777" w:rsidR="00BE663F" w:rsidRDefault="00BE663F" w:rsidP="00BE663F">
                                  <w:pPr>
                                    <w:rPr>
                                      <w:rFonts w:ascii="標楷體" w:hAnsi="標楷體" w:cs="標楷體"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14:paraId="12156927" w14:textId="77777777" w:rsidR="00BE663F" w:rsidRDefault="00BE663F" w:rsidP="00BE66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  <w:color w:val="FF0000"/>
                                      <w:sz w:val="32"/>
                                    </w:rPr>
                                    <w:t>單位印鑑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62DAF4" id="Text Box 10" o:spid="_x0000_s1027" type="#_x0000_t202" style="position:absolute;margin-left:237.9pt;margin-top:1.95pt;width:146pt;height:133.5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" strokecolor="red" strokeweight="2.5pt">
                      <v:stroke dashstyle="dash"/>
                      <v:textbox>
                        <w:txbxContent>
                          <w:p w14:paraId="603FFE8E" w14:textId="77777777" w:rsidR="00BE663F" w:rsidRDefault="00BE663F" w:rsidP="00BE663F">
                            <w:pPr>
                              <w:rPr>
                                <w:rFonts w:ascii="標楷體" w:hAnsi="標楷體" w:cs="標楷體"/>
                                <w:color w:val="FF0000"/>
                                <w:sz w:val="32"/>
                              </w:rPr>
                            </w:pPr>
                          </w:p>
                          <w:p w14:paraId="12156927" w14:textId="77777777" w:rsidR="00BE663F" w:rsidRDefault="00BE663F" w:rsidP="00BE663F">
                            <w:pPr>
                              <w:jc w:val="center"/>
                            </w:pPr>
                            <w:r>
                              <w:rPr>
                                <w:rFonts w:ascii="標楷體" w:hAnsi="標楷體" w:cs="標楷體" w:hint="eastAsia"/>
                                <w:color w:val="FF0000"/>
                                <w:sz w:val="32"/>
                              </w:rPr>
                              <w:t>單位印鑑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E7374A" w14:textId="77777777" w:rsidR="00851984" w:rsidRDefault="00851984">
            <w:pPr>
              <w:spacing w:line="240" w:lineRule="auto"/>
              <w:rPr>
                <w:rFonts w:ascii="標楷體" w:hAnsi="標楷體"/>
                <w:color w:val="000000"/>
                <w:szCs w:val="24"/>
              </w:rPr>
            </w:pPr>
          </w:p>
          <w:p w14:paraId="3640FF21" w14:textId="77777777" w:rsidR="00851984" w:rsidRDefault="00851984">
            <w:pPr>
              <w:spacing w:line="240" w:lineRule="auto"/>
              <w:rPr>
                <w:rFonts w:ascii="標楷體" w:hAnsi="標楷體"/>
                <w:color w:val="000000"/>
                <w:szCs w:val="24"/>
              </w:rPr>
            </w:pPr>
          </w:p>
          <w:p w14:paraId="76886888" w14:textId="77777777" w:rsidR="00851984" w:rsidRDefault="00851984">
            <w:pPr>
              <w:spacing w:line="240" w:lineRule="auto"/>
              <w:rPr>
                <w:rFonts w:ascii="標楷體" w:hAnsi="標楷體"/>
                <w:color w:val="000000"/>
                <w:szCs w:val="24"/>
              </w:rPr>
            </w:pPr>
          </w:p>
          <w:p w14:paraId="6A1F178C" w14:textId="2F85331F" w:rsidR="00851984" w:rsidRDefault="00BE663F">
            <w:pPr>
              <w:spacing w:line="240" w:lineRule="auto"/>
              <w:rPr>
                <w:rFonts w:ascii="標楷體" w:hAnsi="標楷體"/>
                <w:color w:val="000000"/>
                <w:szCs w:val="24"/>
              </w:rPr>
            </w:pPr>
            <w:r>
              <w:rPr>
                <w:rFonts w:ascii="標楷體" w:hAnsi="標楷體" w:cs="標楷體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935" distR="114935" simplePos="0" relativeHeight="251661312" behindDoc="0" locked="0" layoutInCell="1" allowOverlap="1" wp14:anchorId="4C76A9BE" wp14:editId="0D707D57">
                      <wp:simplePos x="0" y="0"/>
                      <wp:positionH relativeFrom="column">
                        <wp:posOffset>5003165</wp:posOffset>
                      </wp:positionH>
                      <wp:positionV relativeFrom="paragraph">
                        <wp:posOffset>124460</wp:posOffset>
                      </wp:positionV>
                      <wp:extent cx="791210" cy="690245"/>
                      <wp:effectExtent l="17780" t="20955" r="19685" b="22225"/>
                      <wp:wrapNone/>
                      <wp:docPr id="144976256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210" cy="690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FCC488" w14:textId="77777777" w:rsidR="00BE663F" w:rsidRDefault="00BE663F" w:rsidP="00BE663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標楷體" w:hAnsi="標楷體" w:cs="標楷體" w:hint="eastAsia"/>
                                      <w:color w:val="FF0000"/>
                                    </w:rPr>
                                    <w:t>負責人印鑑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6A9BE" id="Text Box 11" o:spid="_x0000_s1028" type="#_x0000_t202" style="position:absolute;margin-left:393.95pt;margin-top:9.8pt;width:62.3pt;height:54.3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" strokecolor="red" strokeweight="2.5pt">
                      <v:stroke dashstyle="dash"/>
                      <v:textbox>
                        <w:txbxContent>
                          <w:p w14:paraId="45FCC488" w14:textId="77777777" w:rsidR="00BE663F" w:rsidRDefault="00BE663F" w:rsidP="00BE663F">
                            <w:pPr>
                              <w:jc w:val="center"/>
                            </w:pPr>
                            <w:r>
                              <w:rPr>
                                <w:rFonts w:ascii="標楷體" w:hAnsi="標楷體" w:cs="標楷體" w:hint="eastAsia"/>
                                <w:color w:val="FF0000"/>
                              </w:rPr>
                              <w:t>負責人印鑑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D756A9" w14:textId="77777777" w:rsidR="00851984" w:rsidRDefault="00851984">
            <w:pPr>
              <w:spacing w:line="240" w:lineRule="auto"/>
              <w:rPr>
                <w:rFonts w:ascii="標楷體" w:hAnsi="標楷體"/>
                <w:color w:val="000000"/>
                <w:sz w:val="52"/>
                <w:szCs w:val="24"/>
              </w:rPr>
            </w:pPr>
          </w:p>
          <w:p w14:paraId="71247472" w14:textId="77777777" w:rsidR="00851984" w:rsidRDefault="00851984">
            <w:pPr>
              <w:spacing w:line="240" w:lineRule="auto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>（</w:t>
            </w:r>
            <w:r>
              <w:rPr>
                <w:rFonts w:ascii="標楷體" w:hAnsi="標楷體" w:hint="eastAsia"/>
                <w:color w:val="000000"/>
                <w:szCs w:val="24"/>
              </w:rPr>
              <w:t>申請單位印鑑章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>）</w:t>
            </w:r>
          </w:p>
          <w:p w14:paraId="1E943E90" w14:textId="77777777" w:rsidR="00851984" w:rsidRDefault="00851984">
            <w:pPr>
              <w:spacing w:line="240" w:lineRule="exact"/>
              <w:ind w:left="480" w:hanging="480"/>
              <w:jc w:val="center"/>
            </w:pPr>
            <w:r>
              <w:rPr>
                <w:rFonts w:ascii="標楷體" w:hAnsi="標楷體" w:cs="標楷體" w:hint="eastAsia"/>
                <w:color w:val="000000"/>
                <w:szCs w:val="24"/>
              </w:rPr>
              <w:t xml:space="preserve">申請日期：民國　</w:t>
            </w:r>
            <w:r>
              <w:rPr>
                <w:rFonts w:ascii="標楷體" w:hAnsi="標楷體" w:cs="標楷體"/>
                <w:color w:val="000000"/>
                <w:szCs w:val="24"/>
              </w:rPr>
              <w:t xml:space="preserve">   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 xml:space="preserve">年　</w:t>
            </w:r>
            <w:r>
              <w:rPr>
                <w:rFonts w:ascii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 xml:space="preserve">月　</w:t>
            </w:r>
            <w:r>
              <w:rPr>
                <w:rFonts w:ascii="標楷體" w:hAnsi="標楷體" w:cs="標楷體"/>
                <w:color w:val="000000"/>
                <w:szCs w:val="24"/>
              </w:rPr>
              <w:t xml:space="preserve">  </w:t>
            </w:r>
            <w:r>
              <w:rPr>
                <w:rFonts w:ascii="標楷體" w:hAnsi="標楷體" w:cs="標楷體" w:hint="eastAsia"/>
                <w:color w:val="000000"/>
                <w:szCs w:val="24"/>
              </w:rPr>
              <w:t>日</w:t>
            </w:r>
          </w:p>
        </w:tc>
      </w:tr>
    </w:tbl>
    <w:p w14:paraId="47CB9C95" w14:textId="77777777" w:rsidR="00851984" w:rsidRDefault="00851984">
      <w:pPr>
        <w:snapToGrid w:val="0"/>
        <w:spacing w:line="240" w:lineRule="exact"/>
        <w:jc w:val="both"/>
        <w:rPr>
          <w:rFonts w:ascii="標楷體" w:hAnsi="標楷體" w:cs="標楷體"/>
          <w:b/>
          <w:color w:val="000000"/>
          <w:szCs w:val="24"/>
        </w:rPr>
      </w:pPr>
    </w:p>
    <w:p w14:paraId="6942E2F5" w14:textId="0A39F0EB" w:rsidR="00851984" w:rsidRPr="00F273C3" w:rsidRDefault="00E80A67" w:rsidP="00F273C3">
      <w:pPr>
        <w:pageBreakBefore/>
        <w:snapToGrid w:val="0"/>
        <w:spacing w:line="240" w:lineRule="auto"/>
        <w:jc w:val="center"/>
        <w:rPr>
          <w:rFonts w:ascii="標楷體" w:hAnsi="標楷體" w:cs="標楷體"/>
          <w:b/>
          <w:color w:val="000000"/>
          <w:sz w:val="28"/>
          <w:szCs w:val="32"/>
        </w:rPr>
      </w:pPr>
      <w:r>
        <w:rPr>
          <w:rFonts w:ascii="標楷體" w:hAnsi="標楷體" w:cs="標楷體" w:hint="eastAsia"/>
          <w:b/>
          <w:color w:val="000000"/>
          <w:sz w:val="28"/>
          <w:szCs w:val="32"/>
        </w:rPr>
        <w:lastRenderedPageBreak/>
        <w:t>113</w:t>
      </w:r>
      <w:r w:rsidR="001168B4" w:rsidRPr="001168B4">
        <w:rPr>
          <w:rFonts w:ascii="標楷體" w:hAnsi="標楷體" w:cs="標楷體" w:hint="eastAsia"/>
          <w:b/>
          <w:color w:val="000000"/>
          <w:sz w:val="28"/>
          <w:szCs w:val="32"/>
        </w:rPr>
        <w:t>年</w:t>
      </w:r>
      <w:proofErr w:type="gramStart"/>
      <w:r w:rsidR="001168B4" w:rsidRPr="001168B4">
        <w:rPr>
          <w:rFonts w:ascii="標楷體" w:hAnsi="標楷體" w:cs="標楷體" w:hint="eastAsia"/>
          <w:b/>
          <w:color w:val="000000"/>
          <w:sz w:val="28"/>
          <w:szCs w:val="32"/>
        </w:rPr>
        <w:t>臺</w:t>
      </w:r>
      <w:proofErr w:type="gramEnd"/>
      <w:r w:rsidR="001168B4" w:rsidRPr="001168B4">
        <w:rPr>
          <w:rFonts w:ascii="標楷體" w:hAnsi="標楷體" w:cs="標楷體" w:hint="eastAsia"/>
          <w:b/>
          <w:color w:val="000000"/>
          <w:sz w:val="28"/>
          <w:szCs w:val="32"/>
        </w:rPr>
        <w:t>東縣補助民間團體辦理</w:t>
      </w:r>
      <w:proofErr w:type="gramStart"/>
      <w:r w:rsidR="001168B4" w:rsidRPr="001168B4">
        <w:rPr>
          <w:rFonts w:ascii="標楷體" w:hAnsi="標楷體" w:cs="標楷體" w:hint="eastAsia"/>
          <w:b/>
          <w:color w:val="000000"/>
          <w:sz w:val="28"/>
          <w:szCs w:val="32"/>
        </w:rPr>
        <w:t>低碳永續</w:t>
      </w:r>
      <w:proofErr w:type="gramEnd"/>
      <w:r w:rsidR="001168B4" w:rsidRPr="001168B4">
        <w:rPr>
          <w:rFonts w:ascii="標楷體" w:hAnsi="標楷體" w:cs="標楷體" w:hint="eastAsia"/>
          <w:b/>
          <w:color w:val="000000"/>
          <w:sz w:val="28"/>
          <w:szCs w:val="32"/>
        </w:rPr>
        <w:t>行動</w:t>
      </w:r>
      <w:r w:rsidR="006A1CCF" w:rsidRPr="006A1CCF">
        <w:rPr>
          <w:rFonts w:ascii="標楷體" w:hAnsi="標楷體" w:cs="標楷體" w:hint="eastAsia"/>
          <w:b/>
          <w:color w:val="000000"/>
          <w:sz w:val="28"/>
          <w:szCs w:val="32"/>
        </w:rPr>
        <w:t>計畫</w:t>
      </w:r>
      <w:r w:rsidR="00851984">
        <w:rPr>
          <w:rFonts w:ascii="標楷體" w:hAnsi="標楷體" w:cs="標楷體" w:hint="eastAsia"/>
          <w:b/>
          <w:color w:val="000000"/>
          <w:sz w:val="28"/>
          <w:szCs w:val="32"/>
        </w:rPr>
        <w:t>書</w:t>
      </w:r>
    </w:p>
    <w:p w14:paraId="4609C13F" w14:textId="77777777" w:rsidR="00851984" w:rsidRDefault="00851984">
      <w:pPr>
        <w:numPr>
          <w:ilvl w:val="0"/>
          <w:numId w:val="2"/>
        </w:numPr>
        <w:tabs>
          <w:tab w:val="left" w:pos="567"/>
        </w:tabs>
        <w:snapToGrid w:val="0"/>
        <w:spacing w:line="240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計畫名稱</w:t>
      </w:r>
      <w:r w:rsidR="00EC66C7">
        <w:rPr>
          <w:rFonts w:ascii="標楷體" w:hAnsi="標楷體" w:cs="標楷體" w:hint="eastAsia"/>
          <w:color w:val="000000"/>
          <w:szCs w:val="24"/>
        </w:rPr>
        <w:t>：</w:t>
      </w:r>
    </w:p>
    <w:p w14:paraId="7F476B78" w14:textId="6D596734" w:rsidR="00851984" w:rsidRDefault="00851984">
      <w:pPr>
        <w:numPr>
          <w:ilvl w:val="0"/>
          <w:numId w:val="2"/>
        </w:numPr>
        <w:tabs>
          <w:tab w:val="left" w:pos="567"/>
        </w:tabs>
        <w:snapToGrid w:val="0"/>
        <w:spacing w:line="240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申請單位</w:t>
      </w:r>
      <w:r w:rsidR="00EC66C7">
        <w:rPr>
          <w:rFonts w:ascii="標楷體" w:hAnsi="標楷體" w:cs="標楷體" w:hint="eastAsia"/>
          <w:color w:val="000000"/>
          <w:szCs w:val="24"/>
        </w:rPr>
        <w:t>：</w:t>
      </w:r>
    </w:p>
    <w:p w14:paraId="71F2D5C6" w14:textId="01C8D8A1" w:rsidR="00851984" w:rsidRDefault="00851984" w:rsidP="00AC4493">
      <w:pPr>
        <w:numPr>
          <w:ilvl w:val="0"/>
          <w:numId w:val="2"/>
        </w:numPr>
        <w:tabs>
          <w:tab w:val="left" w:pos="567"/>
        </w:tabs>
        <w:snapToGrid w:val="0"/>
        <w:spacing w:line="240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計畫</w:t>
      </w:r>
      <w:r w:rsidR="00EC66C7">
        <w:rPr>
          <w:rFonts w:ascii="標楷體" w:hAnsi="標楷體" w:cs="標楷體" w:hint="eastAsia"/>
          <w:color w:val="000000"/>
          <w:szCs w:val="24"/>
        </w:rPr>
        <w:t>摘要：</w:t>
      </w:r>
      <w:bookmarkStart w:id="1" w:name="_Hlk72143317"/>
      <w:r w:rsidR="00AC4493" w:rsidRPr="00AC4493">
        <w:rPr>
          <w:rFonts w:ascii="標楷體" w:hAnsi="標楷體" w:cs="標楷體" w:hint="eastAsia"/>
          <w:color w:val="000000"/>
          <w:sz w:val="20"/>
          <w:szCs w:val="24"/>
        </w:rPr>
        <w:t>(</w:t>
      </w:r>
      <w:r w:rsidR="00376124">
        <w:rPr>
          <w:rFonts w:ascii="標楷體" w:hAnsi="標楷體" w:cs="標楷體" w:hint="eastAsia"/>
          <w:color w:val="000000"/>
          <w:sz w:val="20"/>
          <w:szCs w:val="24"/>
        </w:rPr>
        <w:t>執行</w:t>
      </w:r>
      <w:r w:rsidR="00AC4493">
        <w:rPr>
          <w:rFonts w:ascii="標楷體" w:hAnsi="標楷體" w:cs="標楷體" w:hint="eastAsia"/>
          <w:color w:val="000000"/>
          <w:sz w:val="20"/>
          <w:szCs w:val="24"/>
        </w:rPr>
        <w:t>目標</w:t>
      </w:r>
      <w:r w:rsidR="00376124">
        <w:rPr>
          <w:rFonts w:ascii="標楷體" w:hAnsi="標楷體" w:cs="標楷體" w:hint="eastAsia"/>
          <w:color w:val="000000"/>
          <w:sz w:val="20"/>
          <w:szCs w:val="24"/>
        </w:rPr>
        <w:t>與背景</w:t>
      </w:r>
      <w:r w:rsidR="00AC4493">
        <w:rPr>
          <w:rFonts w:ascii="標楷體" w:hAnsi="標楷體" w:cs="標楷體" w:hint="eastAsia"/>
          <w:color w:val="000000"/>
          <w:sz w:val="20"/>
          <w:szCs w:val="24"/>
        </w:rPr>
        <w:t>)</w:t>
      </w:r>
      <w:bookmarkEnd w:id="1"/>
    </w:p>
    <w:p w14:paraId="0BFFFE73" w14:textId="77777777" w:rsidR="00851984" w:rsidRDefault="00851984">
      <w:pPr>
        <w:numPr>
          <w:ilvl w:val="0"/>
          <w:numId w:val="2"/>
        </w:numPr>
        <w:tabs>
          <w:tab w:val="left" w:pos="567"/>
        </w:tabs>
        <w:snapToGrid w:val="0"/>
        <w:spacing w:line="240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計畫</w:t>
      </w:r>
      <w:bookmarkStart w:id="2" w:name="_Hlk72143330"/>
      <w:r>
        <w:rPr>
          <w:rFonts w:ascii="標楷體" w:hAnsi="標楷體" w:cs="標楷體" w:hint="eastAsia"/>
          <w:color w:val="000000"/>
          <w:szCs w:val="24"/>
        </w:rPr>
        <w:t>內容</w:t>
      </w:r>
      <w:bookmarkEnd w:id="2"/>
    </w:p>
    <w:p w14:paraId="76D13C71" w14:textId="5974E913" w:rsidR="00851984" w:rsidRDefault="00851984" w:rsidP="00AC4493">
      <w:pPr>
        <w:numPr>
          <w:ilvl w:val="1"/>
          <w:numId w:val="2"/>
        </w:numPr>
        <w:tabs>
          <w:tab w:val="left" w:pos="567"/>
        </w:tabs>
        <w:snapToGrid w:val="0"/>
        <w:spacing w:line="240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社區</w:t>
      </w:r>
      <w:r w:rsidR="00AC4493">
        <w:rPr>
          <w:rFonts w:ascii="標楷體" w:hAnsi="標楷體" w:cs="標楷體" w:hint="eastAsia"/>
          <w:color w:val="000000"/>
          <w:szCs w:val="24"/>
        </w:rPr>
        <w:t>/部落</w:t>
      </w:r>
      <w:r>
        <w:rPr>
          <w:rFonts w:ascii="標楷體" w:hAnsi="標楷體" w:cs="標楷體" w:hint="eastAsia"/>
          <w:color w:val="000000"/>
          <w:szCs w:val="24"/>
        </w:rPr>
        <w:t>簡介</w:t>
      </w:r>
      <w:r w:rsidR="00EC66C7" w:rsidRPr="00EC66C7">
        <w:rPr>
          <w:rFonts w:ascii="標楷體" w:hAnsi="標楷體" w:cs="標楷體" w:hint="eastAsia"/>
          <w:color w:val="000000"/>
          <w:sz w:val="20"/>
          <w:szCs w:val="24"/>
        </w:rPr>
        <w:t>(</w:t>
      </w:r>
      <w:r w:rsidRPr="00AC4493">
        <w:rPr>
          <w:rFonts w:ascii="標楷體" w:hAnsi="標楷體" w:cs="標楷體" w:hint="eastAsia"/>
          <w:color w:val="000000"/>
          <w:sz w:val="20"/>
          <w:szCs w:val="24"/>
        </w:rPr>
        <w:t>包含戶數、人</w:t>
      </w:r>
      <w:r w:rsidR="00F273C3">
        <w:rPr>
          <w:rFonts w:ascii="標楷體" w:hAnsi="標楷體" w:cs="標楷體" w:hint="eastAsia"/>
          <w:color w:val="000000"/>
          <w:sz w:val="20"/>
          <w:szCs w:val="24"/>
        </w:rPr>
        <w:t>口數</w:t>
      </w:r>
      <w:r w:rsidRPr="00AC4493">
        <w:rPr>
          <w:rFonts w:ascii="標楷體" w:hAnsi="標楷體" w:cs="標楷體" w:hint="eastAsia"/>
          <w:color w:val="000000"/>
          <w:sz w:val="20"/>
          <w:szCs w:val="24"/>
        </w:rPr>
        <w:t>、人文及生態環境</w:t>
      </w:r>
      <w:r w:rsidR="00AC4493">
        <w:rPr>
          <w:rFonts w:ascii="標楷體" w:hAnsi="標楷體" w:cs="標楷體" w:hint="eastAsia"/>
          <w:color w:val="000000"/>
          <w:sz w:val="20"/>
          <w:szCs w:val="24"/>
        </w:rPr>
        <w:t>、特色</w:t>
      </w:r>
      <w:r w:rsidRPr="00AC4493">
        <w:rPr>
          <w:rFonts w:ascii="標楷體" w:hAnsi="標楷體" w:cs="標楷體" w:hint="eastAsia"/>
          <w:color w:val="000000"/>
          <w:sz w:val="20"/>
          <w:szCs w:val="24"/>
        </w:rPr>
        <w:t>等</w:t>
      </w:r>
      <w:proofErr w:type="gramStart"/>
      <w:r w:rsidRPr="00AC4493">
        <w:rPr>
          <w:rFonts w:ascii="標楷體" w:hAnsi="標楷體" w:cs="標楷體" w:hint="eastAsia"/>
          <w:color w:val="000000"/>
          <w:sz w:val="20"/>
          <w:szCs w:val="24"/>
        </w:rPr>
        <w:t>）</w:t>
      </w:r>
      <w:proofErr w:type="gramEnd"/>
    </w:p>
    <w:p w14:paraId="5408C3DE" w14:textId="77777777" w:rsidR="00851984" w:rsidRDefault="00F273C3">
      <w:pPr>
        <w:numPr>
          <w:ilvl w:val="1"/>
          <w:numId w:val="2"/>
        </w:numPr>
        <w:tabs>
          <w:tab w:val="left" w:pos="567"/>
        </w:tabs>
        <w:snapToGrid w:val="0"/>
        <w:spacing w:line="240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執行團隊及作業內容</w:t>
      </w:r>
      <w:r w:rsidR="00EC66C7" w:rsidRPr="00EC66C7">
        <w:rPr>
          <w:rFonts w:ascii="標楷體" w:hAnsi="標楷體" w:cs="標楷體" w:hint="eastAsia"/>
          <w:color w:val="000000"/>
          <w:sz w:val="20"/>
          <w:szCs w:val="24"/>
        </w:rPr>
        <w:t>(包含現況、</w:t>
      </w:r>
      <w:r w:rsidR="00EC66C7">
        <w:rPr>
          <w:rFonts w:ascii="標楷體" w:hAnsi="標楷體" w:cs="標楷體" w:hint="eastAsia"/>
          <w:color w:val="000000"/>
          <w:sz w:val="20"/>
          <w:szCs w:val="24"/>
        </w:rPr>
        <w:t>整體</w:t>
      </w:r>
      <w:r w:rsidR="00EC66C7" w:rsidRPr="00EC66C7">
        <w:rPr>
          <w:rFonts w:ascii="標楷體" w:hAnsi="標楷體" w:cs="標楷體" w:hint="eastAsia"/>
          <w:color w:val="000000"/>
          <w:sz w:val="20"/>
          <w:szCs w:val="24"/>
        </w:rPr>
        <w:t>規劃、執行團隊</w:t>
      </w:r>
      <w:r w:rsidR="00985ED6">
        <w:rPr>
          <w:rFonts w:ascii="標楷體" w:hAnsi="標楷體" w:cs="標楷體" w:hint="eastAsia"/>
          <w:color w:val="000000"/>
          <w:sz w:val="20"/>
          <w:szCs w:val="24"/>
        </w:rPr>
        <w:t>、</w:t>
      </w:r>
      <w:r w:rsidR="00EC66C7" w:rsidRPr="00EC66C7">
        <w:rPr>
          <w:rFonts w:ascii="標楷體" w:hAnsi="標楷體" w:cs="標楷體" w:hint="eastAsia"/>
          <w:color w:val="000000"/>
          <w:sz w:val="20"/>
          <w:szCs w:val="24"/>
        </w:rPr>
        <w:t>人力配置</w:t>
      </w:r>
      <w:r w:rsidR="00985ED6">
        <w:rPr>
          <w:rFonts w:ascii="標楷體" w:hAnsi="標楷體" w:cs="標楷體" w:hint="eastAsia"/>
          <w:color w:val="000000"/>
          <w:sz w:val="20"/>
          <w:szCs w:val="24"/>
        </w:rPr>
        <w:t>及</w:t>
      </w:r>
      <w:proofErr w:type="gramStart"/>
      <w:r w:rsidR="00985ED6">
        <w:rPr>
          <w:rFonts w:ascii="標楷體" w:hAnsi="標楷體" w:cs="標楷體" w:hint="eastAsia"/>
          <w:color w:val="000000"/>
          <w:sz w:val="20"/>
          <w:szCs w:val="24"/>
        </w:rPr>
        <w:t>未來維</w:t>
      </w:r>
      <w:proofErr w:type="gramEnd"/>
      <w:r w:rsidR="00985ED6">
        <w:rPr>
          <w:rFonts w:ascii="標楷體" w:hAnsi="標楷體" w:cs="標楷體" w:hint="eastAsia"/>
          <w:color w:val="000000"/>
          <w:sz w:val="20"/>
          <w:szCs w:val="24"/>
        </w:rPr>
        <w:t>運</w:t>
      </w:r>
      <w:r w:rsidR="00EC66C7" w:rsidRPr="00EC66C7">
        <w:rPr>
          <w:rFonts w:ascii="標楷體" w:hAnsi="標楷體" w:cs="標楷體" w:hint="eastAsia"/>
          <w:color w:val="000000"/>
          <w:sz w:val="20"/>
          <w:szCs w:val="24"/>
        </w:rPr>
        <w:t>)</w:t>
      </w:r>
    </w:p>
    <w:p w14:paraId="6F4F0F8F" w14:textId="34A2459B" w:rsidR="00851984" w:rsidRPr="00F739C3" w:rsidRDefault="00851984">
      <w:pPr>
        <w:numPr>
          <w:ilvl w:val="1"/>
          <w:numId w:val="2"/>
        </w:numPr>
        <w:tabs>
          <w:tab w:val="left" w:pos="567"/>
        </w:tabs>
        <w:snapToGrid w:val="0"/>
        <w:spacing w:line="240" w:lineRule="auto"/>
        <w:jc w:val="both"/>
      </w:pPr>
      <w:r>
        <w:rPr>
          <w:rFonts w:ascii="新細明體" w:hAnsi="新細明體" w:hint="eastAsia"/>
          <w:color w:val="000000"/>
          <w:szCs w:val="24"/>
        </w:rPr>
        <w:t>實施進度時程表</w:t>
      </w:r>
    </w:p>
    <w:tbl>
      <w:tblPr>
        <w:tblW w:w="4999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32"/>
        <w:gridCol w:w="437"/>
        <w:gridCol w:w="437"/>
        <w:gridCol w:w="437"/>
        <w:gridCol w:w="436"/>
        <w:gridCol w:w="436"/>
        <w:gridCol w:w="436"/>
        <w:gridCol w:w="436"/>
        <w:gridCol w:w="435"/>
        <w:gridCol w:w="436"/>
        <w:gridCol w:w="436"/>
      </w:tblGrid>
      <w:tr w:rsidR="00F739C3" w14:paraId="0F8FF693" w14:textId="77777777" w:rsidTr="00754597">
        <w:trPr>
          <w:trHeight w:val="345"/>
          <w:jc w:val="right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EC3C5DC" w14:textId="77777777" w:rsidR="00F739C3" w:rsidRDefault="00F739C3" w:rsidP="007545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b/>
                <w:color w:val="000000"/>
                <w:kern w:val="0"/>
                <w:szCs w:val="24"/>
              </w:rPr>
            </w:pPr>
            <w:bookmarkStart w:id="3" w:name="_Hlk127459591"/>
            <w:r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工作事項\執行月份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78A835A" w14:textId="66B955B6" w:rsidR="00F739C3" w:rsidRDefault="00110F6B" w:rsidP="007545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hAnsi="標楷體" w:cs="Arial" w:hint="eastAsia"/>
                <w:color w:val="000000"/>
              </w:rPr>
              <w:t>○</w:t>
            </w:r>
            <w:r w:rsidR="00F739C3"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DE0C68" w14:textId="543901F3" w:rsidR="00F739C3" w:rsidRDefault="00110F6B" w:rsidP="007545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hAnsi="標楷體" w:cs="Arial" w:hint="eastAsia"/>
                <w:color w:val="000000"/>
              </w:rPr>
              <w:t>○</w:t>
            </w:r>
            <w:r w:rsidR="00F739C3">
              <w:rPr>
                <w:rFonts w:ascii="標楷體" w:hAnsi="標楷體" w:cs="新細明體" w:hint="eastAsia"/>
                <w:b/>
                <w:color w:val="000000"/>
                <w:kern w:val="0"/>
                <w:szCs w:val="24"/>
              </w:rPr>
              <w:t>月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8EBD29" w14:textId="43E3B2AC" w:rsidR="00F739C3" w:rsidRDefault="00110F6B" w:rsidP="007545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hAnsi="標楷體" w:cs="Arial" w:hint="eastAsia"/>
                <w:color w:val="000000"/>
              </w:rPr>
              <w:t>○</w:t>
            </w:r>
            <w:r w:rsidR="00F739C3">
              <w:rPr>
                <w:rFonts w:ascii="標楷體" w:hAnsi="標楷體" w:cs="新細明體" w:hint="eastAsia"/>
                <w:b/>
                <w:kern w:val="0"/>
                <w:szCs w:val="24"/>
              </w:rPr>
              <w:t>月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FB9D64" w14:textId="6806FB5C" w:rsidR="00F739C3" w:rsidRDefault="00110F6B" w:rsidP="007545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hAnsi="標楷體" w:cs="Arial" w:hint="eastAsia"/>
                <w:color w:val="000000"/>
              </w:rPr>
              <w:t>○</w:t>
            </w:r>
            <w:r w:rsidR="00F739C3">
              <w:rPr>
                <w:rFonts w:ascii="標楷體" w:hAnsi="標楷體" w:cs="新細明體" w:hint="eastAsia"/>
                <w:b/>
                <w:kern w:val="0"/>
                <w:szCs w:val="24"/>
              </w:rPr>
              <w:t>月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1FAD1" w14:textId="04D98252" w:rsidR="00F739C3" w:rsidRDefault="00110F6B" w:rsidP="00754597">
            <w:pPr>
              <w:widowControl/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b/>
                <w:kern w:val="0"/>
                <w:szCs w:val="24"/>
              </w:rPr>
            </w:pPr>
            <w:r>
              <w:rPr>
                <w:rFonts w:ascii="標楷體" w:hAnsi="標楷體" w:cs="Arial" w:hint="eastAsia"/>
                <w:color w:val="000000"/>
              </w:rPr>
              <w:t>○</w:t>
            </w:r>
            <w:r w:rsidR="00F739C3">
              <w:rPr>
                <w:rFonts w:ascii="標楷體" w:hAnsi="標楷體" w:cs="新細明體" w:hint="eastAsia"/>
                <w:b/>
                <w:kern w:val="0"/>
                <w:szCs w:val="24"/>
              </w:rPr>
              <w:t>月</w:t>
            </w:r>
          </w:p>
        </w:tc>
      </w:tr>
      <w:tr w:rsidR="00F739C3" w14:paraId="7D46AAA9" w14:textId="77777777" w:rsidTr="00F739C3">
        <w:trPr>
          <w:trHeight w:val="280"/>
          <w:jc w:val="right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3264B" w14:textId="312C0FF3" w:rsidR="00F739C3" w:rsidRDefault="00F739C3" w:rsidP="00754597">
            <w:pPr>
              <w:widowControl/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0CA43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3CF7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B944A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BC71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0190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A1DE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901A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8EFBE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20BA4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4E39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</w:tr>
      <w:tr w:rsidR="00F739C3" w14:paraId="2CDA651C" w14:textId="77777777" w:rsidTr="00F739C3">
        <w:trPr>
          <w:trHeight w:val="280"/>
          <w:jc w:val="right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0E10F4" w14:textId="026CB4B9" w:rsidR="00F739C3" w:rsidRDefault="00F739C3" w:rsidP="00754597">
            <w:pPr>
              <w:widowControl/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285A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1B1A7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92CE8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A6EF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F2F8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1ED42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7DCA9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1783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7C771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2580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</w:tr>
      <w:tr w:rsidR="00F739C3" w14:paraId="1BB23109" w14:textId="77777777" w:rsidTr="00F739C3">
        <w:trPr>
          <w:trHeight w:val="280"/>
          <w:jc w:val="right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5B332" w14:textId="1F5DCFB6" w:rsidR="00F739C3" w:rsidRDefault="00F739C3" w:rsidP="00754597">
            <w:pPr>
              <w:widowControl/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85EB4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5FB8E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3A19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9DD0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38B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D574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9CF2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AAF5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57F1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D7159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</w:tr>
      <w:tr w:rsidR="00F739C3" w14:paraId="416A9769" w14:textId="77777777" w:rsidTr="00F739C3">
        <w:trPr>
          <w:trHeight w:val="280"/>
          <w:jc w:val="right"/>
        </w:trPr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FF313" w14:textId="6CF63CED" w:rsidR="00F739C3" w:rsidRDefault="00F739C3" w:rsidP="00754597">
            <w:pPr>
              <w:widowControl/>
              <w:adjustRightInd w:val="0"/>
              <w:snapToGrid w:val="0"/>
              <w:spacing w:line="360" w:lineRule="exact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CDA58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55E1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898DE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4780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E4F2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03E3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EB90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D3D2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0F754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3BC3" w14:textId="77777777" w:rsidR="00F739C3" w:rsidRDefault="00F739C3" w:rsidP="00754597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hAnsi="標楷體" w:cs="新細明體"/>
                <w:color w:val="FF0000"/>
                <w:kern w:val="0"/>
                <w:szCs w:val="24"/>
                <w:highlight w:val="yellow"/>
              </w:rPr>
            </w:pPr>
          </w:p>
        </w:tc>
      </w:tr>
    </w:tbl>
    <w:bookmarkEnd w:id="3"/>
    <w:p w14:paraId="4714E114" w14:textId="77777777" w:rsidR="00851984" w:rsidRDefault="00851984">
      <w:pPr>
        <w:numPr>
          <w:ilvl w:val="1"/>
          <w:numId w:val="2"/>
        </w:numPr>
        <w:tabs>
          <w:tab w:val="left" w:pos="567"/>
        </w:tabs>
        <w:snapToGrid w:val="0"/>
        <w:spacing w:line="240" w:lineRule="auto"/>
        <w:jc w:val="both"/>
      </w:pPr>
      <w:r>
        <w:rPr>
          <w:rFonts w:ascii="標楷體" w:hAnsi="標楷體" w:cs="標楷體" w:hint="eastAsia"/>
          <w:color w:val="000000"/>
          <w:szCs w:val="24"/>
        </w:rPr>
        <w:t>預期效益</w:t>
      </w:r>
    </w:p>
    <w:p w14:paraId="070B871F" w14:textId="77777777" w:rsidR="00851984" w:rsidRDefault="00EC66C7">
      <w:pPr>
        <w:numPr>
          <w:ilvl w:val="2"/>
          <w:numId w:val="2"/>
        </w:numPr>
        <w:tabs>
          <w:tab w:val="left" w:pos="567"/>
        </w:tabs>
        <w:snapToGrid w:val="0"/>
        <w:spacing w:line="240" w:lineRule="auto"/>
        <w:jc w:val="both"/>
      </w:pPr>
      <w:r>
        <w:rPr>
          <w:rFonts w:hint="eastAsia"/>
        </w:rPr>
        <w:t>整體效益</w:t>
      </w:r>
    </w:p>
    <w:p w14:paraId="604B7558" w14:textId="77777777" w:rsidR="00851984" w:rsidRDefault="00EC66C7">
      <w:pPr>
        <w:numPr>
          <w:ilvl w:val="2"/>
          <w:numId w:val="2"/>
        </w:numPr>
        <w:tabs>
          <w:tab w:val="left" w:pos="567"/>
        </w:tabs>
        <w:snapToGrid w:val="0"/>
        <w:spacing w:line="240" w:lineRule="auto"/>
        <w:jc w:val="both"/>
      </w:pPr>
      <w:proofErr w:type="gramStart"/>
      <w:r>
        <w:rPr>
          <w:rFonts w:ascii="新細明體" w:hAnsi="新細明體" w:hint="eastAsia"/>
          <w:color w:val="000000"/>
          <w:szCs w:val="24"/>
        </w:rPr>
        <w:t>預計</w:t>
      </w:r>
      <w:r w:rsidR="00851984">
        <w:rPr>
          <w:rFonts w:ascii="新細明體" w:hAnsi="新細明體" w:hint="eastAsia"/>
          <w:color w:val="000000"/>
          <w:szCs w:val="24"/>
        </w:rPr>
        <w:t>減碳成效</w:t>
      </w:r>
      <w:proofErr w:type="gramEnd"/>
    </w:p>
    <w:tbl>
      <w:tblPr>
        <w:tblW w:w="92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9"/>
        <w:gridCol w:w="1549"/>
        <w:gridCol w:w="1550"/>
        <w:gridCol w:w="1549"/>
        <w:gridCol w:w="3099"/>
      </w:tblGrid>
      <w:tr w:rsidR="00357AFF" w14:paraId="0D38C026" w14:textId="77777777" w:rsidTr="0087179F">
        <w:trPr>
          <w:jc w:val="center"/>
        </w:trPr>
        <w:tc>
          <w:tcPr>
            <w:tcW w:w="1549" w:type="dxa"/>
            <w:shd w:val="clear" w:color="auto" w:fill="D9D9D9"/>
            <w:vAlign w:val="center"/>
          </w:tcPr>
          <w:p w14:paraId="49E19CF1" w14:textId="4F53D1FB" w:rsidR="00357AFF" w:rsidRDefault="00357AFF">
            <w:pPr>
              <w:spacing w:line="240" w:lineRule="auto"/>
              <w:jc w:val="center"/>
            </w:pPr>
            <w:bookmarkStart w:id="4" w:name="_Hlk72143693"/>
            <w:r>
              <w:rPr>
                <w:rFonts w:hint="eastAsia"/>
                <w:color w:val="000000"/>
                <w:sz w:val="20"/>
              </w:rPr>
              <w:t>節電量</w:t>
            </w:r>
            <w:r>
              <w:rPr>
                <w:color w:val="000000"/>
                <w:sz w:val="20"/>
              </w:rPr>
              <w:t>A</w:t>
            </w:r>
            <w:r>
              <w:rPr>
                <w:rFonts w:hint="eastAsia"/>
                <w:color w:val="000000"/>
                <w:sz w:val="20"/>
              </w:rPr>
              <w:t>(kg)</w:t>
            </w:r>
          </w:p>
        </w:tc>
        <w:tc>
          <w:tcPr>
            <w:tcW w:w="1549" w:type="dxa"/>
            <w:shd w:val="clear" w:color="auto" w:fill="D9D9D9"/>
            <w:vAlign w:val="center"/>
          </w:tcPr>
          <w:p w14:paraId="6F4E9992" w14:textId="17FEF1D5" w:rsidR="00357AFF" w:rsidRDefault="00357AFF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0"/>
              </w:rPr>
              <w:t>植物碳</w:t>
            </w:r>
            <w:proofErr w:type="gramStart"/>
            <w:r>
              <w:rPr>
                <w:rFonts w:hint="eastAsia"/>
                <w:color w:val="000000"/>
                <w:sz w:val="20"/>
              </w:rPr>
              <w:t>匯</w:t>
            </w:r>
            <w:proofErr w:type="gramEnd"/>
            <w:r>
              <w:rPr>
                <w:color w:val="000000"/>
                <w:sz w:val="20"/>
              </w:rPr>
              <w:t>B</w:t>
            </w:r>
            <w:r>
              <w:rPr>
                <w:rFonts w:hint="eastAsia"/>
                <w:color w:val="000000"/>
                <w:sz w:val="20"/>
              </w:rPr>
              <w:t>(</w:t>
            </w:r>
            <w:r>
              <w:rPr>
                <w:color w:val="000000"/>
                <w:sz w:val="20"/>
              </w:rPr>
              <w:t>kg</w:t>
            </w:r>
            <w:r>
              <w:rPr>
                <w:rFonts w:hint="eastAsia"/>
                <w:color w:val="000000"/>
                <w:sz w:val="20"/>
              </w:rPr>
              <w:t>)</w:t>
            </w:r>
          </w:p>
        </w:tc>
        <w:tc>
          <w:tcPr>
            <w:tcW w:w="1550" w:type="dxa"/>
            <w:shd w:val="clear" w:color="auto" w:fill="D9D9D9"/>
            <w:vAlign w:val="center"/>
          </w:tcPr>
          <w:p w14:paraId="356675F1" w14:textId="7A05EA2C" w:rsidR="00357AFF" w:rsidRDefault="00357AFF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0"/>
              </w:rPr>
              <w:t>節水量</w:t>
            </w:r>
            <w:r>
              <w:rPr>
                <w:color w:val="000000"/>
                <w:sz w:val="20"/>
              </w:rPr>
              <w:t>C</w:t>
            </w:r>
            <w:r>
              <w:rPr>
                <w:rFonts w:hint="eastAsia"/>
                <w:color w:val="000000"/>
                <w:sz w:val="20"/>
              </w:rPr>
              <w:t>(ton)</w:t>
            </w:r>
          </w:p>
        </w:tc>
        <w:tc>
          <w:tcPr>
            <w:tcW w:w="1549" w:type="dxa"/>
            <w:shd w:val="clear" w:color="auto" w:fill="D9D9D9"/>
            <w:vAlign w:val="center"/>
          </w:tcPr>
          <w:p w14:paraId="36C77ACA" w14:textId="4FF59A7C" w:rsidR="00357AFF" w:rsidRDefault="00357AFF">
            <w:pPr>
              <w:spacing w:line="240" w:lineRule="auto"/>
              <w:jc w:val="center"/>
            </w:pPr>
            <w:proofErr w:type="gramStart"/>
            <w:r>
              <w:rPr>
                <w:rFonts w:hint="eastAsia"/>
                <w:color w:val="000000"/>
                <w:sz w:val="20"/>
              </w:rPr>
              <w:t>減廢量</w:t>
            </w:r>
            <w:proofErr w:type="gramEnd"/>
            <w:r>
              <w:rPr>
                <w:color w:val="000000"/>
                <w:sz w:val="20"/>
              </w:rPr>
              <w:t>D</w:t>
            </w:r>
            <w:r>
              <w:rPr>
                <w:rFonts w:hint="eastAsia"/>
                <w:color w:val="000000"/>
                <w:sz w:val="20"/>
              </w:rPr>
              <w:t>(kg)</w:t>
            </w:r>
          </w:p>
        </w:tc>
        <w:tc>
          <w:tcPr>
            <w:tcW w:w="3099" w:type="dxa"/>
            <w:shd w:val="clear" w:color="auto" w:fill="D9D9D9"/>
            <w:vAlign w:val="center"/>
          </w:tcPr>
          <w:p w14:paraId="5EC5F2C1" w14:textId="77777777" w:rsidR="00357AFF" w:rsidRDefault="00357AFF">
            <w:pPr>
              <w:snapToGrid w:val="0"/>
              <w:spacing w:line="240" w:lineRule="auto"/>
              <w:jc w:val="center"/>
            </w:pPr>
            <w:proofErr w:type="gramStart"/>
            <w:r>
              <w:rPr>
                <w:rFonts w:hint="eastAsia"/>
                <w:color w:val="000000"/>
                <w:sz w:val="20"/>
              </w:rPr>
              <w:t>總減碳量</w:t>
            </w:r>
            <w:proofErr w:type="gramEnd"/>
          </w:p>
          <w:p w14:paraId="1216BC0B" w14:textId="6AFEC2E8" w:rsidR="00357AFF" w:rsidRDefault="00357AFF">
            <w:pPr>
              <w:spacing w:line="240" w:lineRule="auto"/>
              <w:jc w:val="center"/>
            </w:pPr>
            <w:r>
              <w:rPr>
                <w:color w:val="000000"/>
                <w:sz w:val="18"/>
              </w:rPr>
              <w:t>A+B+C+D</w:t>
            </w:r>
          </w:p>
        </w:tc>
      </w:tr>
      <w:tr w:rsidR="00357AFF" w14:paraId="5838F9D9" w14:textId="77777777" w:rsidTr="002746C7">
        <w:trPr>
          <w:trHeight w:val="553"/>
          <w:jc w:val="center"/>
        </w:trPr>
        <w:tc>
          <w:tcPr>
            <w:tcW w:w="1549" w:type="dxa"/>
            <w:shd w:val="clear" w:color="auto" w:fill="auto"/>
            <w:vAlign w:val="center"/>
          </w:tcPr>
          <w:p w14:paraId="55303697" w14:textId="77777777" w:rsidR="00357AFF" w:rsidRDefault="00357AFF">
            <w:pPr>
              <w:snapToGri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5AB0EF4" w14:textId="77777777" w:rsidR="00357AFF" w:rsidRDefault="00357AFF">
            <w:pPr>
              <w:snapToGri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7E698725" w14:textId="77777777" w:rsidR="00357AFF" w:rsidRDefault="00357AFF">
            <w:pPr>
              <w:snapToGri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317294D9" w14:textId="77777777" w:rsidR="00357AFF" w:rsidRDefault="00357AFF">
            <w:pPr>
              <w:snapToGri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099" w:type="dxa"/>
            <w:shd w:val="clear" w:color="auto" w:fill="auto"/>
            <w:vAlign w:val="center"/>
          </w:tcPr>
          <w:p w14:paraId="098897EC" w14:textId="77777777" w:rsidR="00357AFF" w:rsidRDefault="00357AFF">
            <w:pPr>
              <w:snapToGrid w:val="0"/>
              <w:spacing w:line="240" w:lineRule="auto"/>
              <w:jc w:val="center"/>
              <w:rPr>
                <w:color w:val="000000"/>
                <w:sz w:val="20"/>
              </w:rPr>
            </w:pPr>
          </w:p>
        </w:tc>
      </w:tr>
      <w:tr w:rsidR="00E163FD" w14:paraId="08FD8859" w14:textId="77777777" w:rsidTr="00E163FD">
        <w:trPr>
          <w:trHeight w:val="553"/>
          <w:jc w:val="center"/>
        </w:trPr>
        <w:tc>
          <w:tcPr>
            <w:tcW w:w="9296" w:type="dxa"/>
            <w:gridSpan w:val="5"/>
            <w:shd w:val="clear" w:color="auto" w:fill="auto"/>
            <w:vAlign w:val="center"/>
          </w:tcPr>
          <w:p w14:paraId="343B6123" w14:textId="601D0EAA" w:rsidR="00A507C2" w:rsidRPr="00A507C2" w:rsidRDefault="00A507C2" w:rsidP="00E163FD">
            <w:pPr>
              <w:snapToGrid w:val="0"/>
              <w:spacing w:line="240" w:lineRule="auto"/>
              <w:rPr>
                <w:b/>
                <w:bCs/>
                <w:color w:val="000000"/>
                <w:sz w:val="20"/>
              </w:rPr>
            </w:pPr>
            <w:r w:rsidRPr="00A507C2">
              <w:rPr>
                <w:rFonts w:hint="eastAsia"/>
                <w:b/>
                <w:bCs/>
                <w:color w:val="000000"/>
                <w:sz w:val="20"/>
              </w:rPr>
              <w:t>參考公式</w:t>
            </w:r>
          </w:p>
          <w:p w14:paraId="36BC44D6" w14:textId="7C09A110" w:rsidR="00A75C0F" w:rsidRPr="00A507C2" w:rsidRDefault="00E163FD" w:rsidP="00A75C0F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1.</w:t>
            </w:r>
            <w:r w:rsidR="00A75C0F" w:rsidRPr="00A507C2">
              <w:rPr>
                <w:rFonts w:hint="eastAsia"/>
                <w:color w:val="000000"/>
                <w:sz w:val="20"/>
              </w:rPr>
              <w:t>節電量：</w:t>
            </w:r>
          </w:p>
          <w:p w14:paraId="75112BE9" w14:textId="77ED3242" w:rsidR="00E163FD" w:rsidRPr="00E163FD" w:rsidRDefault="00110F6B" w:rsidP="00A75C0F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>
              <w:rPr>
                <w:rFonts w:ascii="標楷體" w:hAnsi="標楷體" w:cs="Arial" w:hint="eastAsia"/>
                <w:color w:val="000000"/>
              </w:rPr>
              <w:t>○○</w:t>
            </w:r>
            <w:r w:rsidR="00A75C0F" w:rsidRPr="00A507C2">
              <w:rPr>
                <w:rFonts w:hint="eastAsia"/>
                <w:color w:val="000000"/>
                <w:sz w:val="20"/>
              </w:rPr>
              <w:t>活動中心</w:t>
            </w:r>
            <w:r w:rsidR="00E80A67">
              <w:rPr>
                <w:rFonts w:hint="eastAsia"/>
                <w:color w:val="000000"/>
                <w:sz w:val="20"/>
              </w:rPr>
              <w:t>113</w:t>
            </w:r>
            <w:r w:rsidR="00A75C0F" w:rsidRPr="00A507C2">
              <w:rPr>
                <w:rFonts w:hint="eastAsia"/>
                <w:color w:val="000000"/>
                <w:sz w:val="20"/>
              </w:rPr>
              <w:t>年夏季用電量平均約</w:t>
            </w:r>
            <w:r w:rsidR="00A75C0F" w:rsidRPr="00A507C2">
              <w:rPr>
                <w:rFonts w:hint="eastAsia"/>
                <w:b/>
                <w:bCs/>
                <w:color w:val="FF0000"/>
                <w:sz w:val="20"/>
              </w:rPr>
              <w:t>2,000</w:t>
            </w:r>
            <w:r w:rsidR="00A75C0F" w:rsidRPr="00A507C2">
              <w:rPr>
                <w:rFonts w:hint="eastAsia"/>
                <w:color w:val="000000"/>
                <w:sz w:val="20"/>
              </w:rPr>
              <w:t>度、非夏季用電量平均約</w:t>
            </w:r>
            <w:r w:rsidR="00A75C0F" w:rsidRPr="00A507C2">
              <w:rPr>
                <w:rFonts w:hint="eastAsia"/>
                <w:b/>
                <w:bCs/>
                <w:color w:val="FF0000"/>
                <w:sz w:val="20"/>
              </w:rPr>
              <w:t>730</w:t>
            </w:r>
            <w:r w:rsidR="00A75C0F" w:rsidRPr="00A507C2">
              <w:rPr>
                <w:rFonts w:hint="eastAsia"/>
                <w:color w:val="000000"/>
                <w:sz w:val="20"/>
              </w:rPr>
              <w:t>度，透過建築綠化隔熱措施建置，預期降低建築室內溫度</w:t>
            </w:r>
            <w:r w:rsidR="00A75C0F" w:rsidRPr="00A507C2">
              <w:rPr>
                <w:rFonts w:hint="eastAsia"/>
                <w:color w:val="000000"/>
                <w:sz w:val="20"/>
              </w:rPr>
              <w:t>5</w:t>
            </w:r>
            <w:r w:rsidR="00A75C0F" w:rsidRPr="00A507C2">
              <w:rPr>
                <w:rFonts w:hint="eastAsia"/>
                <w:color w:val="000000"/>
                <w:sz w:val="20"/>
              </w:rPr>
              <w:t>℃，進而減少夏季空調用電約</w:t>
            </w:r>
            <w:r w:rsidR="00A75C0F" w:rsidRPr="005369E8">
              <w:rPr>
                <w:rFonts w:hint="eastAsia"/>
                <w:b/>
                <w:bCs/>
                <w:color w:val="FF0000"/>
                <w:sz w:val="20"/>
              </w:rPr>
              <w:t>25</w:t>
            </w:r>
            <w:r w:rsidR="00A75C0F" w:rsidRPr="00A507C2">
              <w:rPr>
                <w:rFonts w:hint="eastAsia"/>
                <w:color w:val="000000"/>
                <w:sz w:val="20"/>
              </w:rPr>
              <w:t>%</w:t>
            </w:r>
            <w:r w:rsidR="00A75C0F" w:rsidRPr="00A507C2">
              <w:rPr>
                <w:rFonts w:hint="eastAsia"/>
                <w:color w:val="000000"/>
                <w:sz w:val="20"/>
              </w:rPr>
              <w:t>，相當於夏季每期用電可減少約</w:t>
            </w:r>
            <w:r w:rsidR="00A75C0F" w:rsidRPr="005369E8">
              <w:rPr>
                <w:rFonts w:hint="eastAsia"/>
                <w:b/>
                <w:bCs/>
                <w:color w:val="FF0000"/>
                <w:sz w:val="20"/>
              </w:rPr>
              <w:t>(2,000-730)</w:t>
            </w:r>
            <w:r w:rsidR="00A75C0F" w:rsidRPr="005369E8">
              <w:rPr>
                <w:rFonts w:hint="eastAsia"/>
                <w:b/>
                <w:bCs/>
                <w:color w:val="FF0000"/>
                <w:sz w:val="20"/>
              </w:rPr>
              <w:t>度</w:t>
            </w:r>
            <w:r w:rsidR="00A75C0F" w:rsidRPr="005369E8">
              <w:rPr>
                <w:rFonts w:hint="eastAsia"/>
                <w:b/>
                <w:bCs/>
                <w:color w:val="FF0000"/>
                <w:sz w:val="20"/>
              </w:rPr>
              <w:t>*25%=317.5</w:t>
            </w:r>
            <w:r w:rsidR="00A75C0F" w:rsidRPr="00A507C2">
              <w:rPr>
                <w:rFonts w:hint="eastAsia"/>
                <w:color w:val="000000"/>
                <w:sz w:val="20"/>
              </w:rPr>
              <w:t>度，每年約可節省</w:t>
            </w:r>
            <w:r w:rsidR="00A75C0F" w:rsidRPr="005369E8">
              <w:rPr>
                <w:rFonts w:hint="eastAsia"/>
                <w:b/>
                <w:bCs/>
                <w:color w:val="FF0000"/>
                <w:sz w:val="20"/>
              </w:rPr>
              <w:t>952.5</w:t>
            </w:r>
            <w:r w:rsidR="00A75C0F" w:rsidRPr="00A507C2">
              <w:rPr>
                <w:rFonts w:hint="eastAsia"/>
                <w:color w:val="000000"/>
                <w:sz w:val="20"/>
              </w:rPr>
              <w:t>度電，以</w:t>
            </w:r>
            <w:proofErr w:type="gramStart"/>
            <w:r w:rsidR="00A75C0F">
              <w:rPr>
                <w:rFonts w:hint="eastAsia"/>
                <w:color w:val="000000"/>
                <w:sz w:val="20"/>
              </w:rPr>
              <w:t>111</w:t>
            </w:r>
            <w:proofErr w:type="gramEnd"/>
            <w:r w:rsidR="00A75C0F" w:rsidRPr="00A507C2">
              <w:rPr>
                <w:rFonts w:hint="eastAsia"/>
                <w:color w:val="000000"/>
                <w:sz w:val="20"/>
              </w:rPr>
              <w:t>年度</w:t>
            </w:r>
            <w:proofErr w:type="gramStart"/>
            <w:r w:rsidR="00A75C0F" w:rsidRPr="00A507C2">
              <w:rPr>
                <w:rFonts w:hint="eastAsia"/>
                <w:color w:val="000000"/>
                <w:sz w:val="20"/>
              </w:rPr>
              <w:t>電力排碳係數</w:t>
            </w:r>
            <w:proofErr w:type="gramEnd"/>
            <w:r w:rsidR="00A75C0F" w:rsidRPr="00A507C2">
              <w:rPr>
                <w:rFonts w:hint="eastAsia"/>
                <w:color w:val="000000"/>
                <w:sz w:val="20"/>
              </w:rPr>
              <w:t>0.509kgCO2e/</w:t>
            </w:r>
            <w:r w:rsidR="00A75C0F" w:rsidRPr="00A507C2">
              <w:rPr>
                <w:rFonts w:hint="eastAsia"/>
                <w:color w:val="000000"/>
                <w:sz w:val="20"/>
              </w:rPr>
              <w:t>度計算，每年約可減少排放</w:t>
            </w:r>
            <w:r w:rsidR="00A75C0F" w:rsidRPr="005369E8">
              <w:rPr>
                <w:rFonts w:hint="eastAsia"/>
                <w:b/>
                <w:bCs/>
                <w:color w:val="FF0000"/>
                <w:sz w:val="20"/>
              </w:rPr>
              <w:t>484.8</w:t>
            </w:r>
            <w:r w:rsidR="00A75C0F" w:rsidRPr="00A507C2">
              <w:rPr>
                <w:rFonts w:hint="eastAsia"/>
                <w:color w:val="000000"/>
                <w:sz w:val="20"/>
              </w:rPr>
              <w:t>kgCO2e</w:t>
            </w:r>
            <w:r w:rsidR="00A75C0F" w:rsidRPr="00A507C2">
              <w:rPr>
                <w:rFonts w:hint="eastAsia"/>
                <w:color w:val="000000"/>
                <w:sz w:val="20"/>
              </w:rPr>
              <w:t>。</w:t>
            </w:r>
          </w:p>
          <w:p w14:paraId="2ECE7EB9" w14:textId="77777777" w:rsidR="00E163FD" w:rsidRPr="00E163FD" w:rsidRDefault="00E163FD" w:rsidP="00E163FD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2.</w:t>
            </w:r>
            <w:r w:rsidRPr="00E163FD">
              <w:rPr>
                <w:rFonts w:hint="eastAsia"/>
                <w:color w:val="000000"/>
                <w:sz w:val="20"/>
              </w:rPr>
              <w:t>植栽碳</w:t>
            </w:r>
            <w:proofErr w:type="gramStart"/>
            <w:r w:rsidRPr="00E163FD">
              <w:rPr>
                <w:rFonts w:hint="eastAsia"/>
                <w:color w:val="000000"/>
                <w:sz w:val="20"/>
              </w:rPr>
              <w:t>匯</w:t>
            </w:r>
            <w:proofErr w:type="gramEnd"/>
            <w:r w:rsidRPr="00E163FD">
              <w:rPr>
                <w:rFonts w:hint="eastAsia"/>
                <w:color w:val="000000"/>
                <w:sz w:val="20"/>
              </w:rPr>
              <w:t>：</w:t>
            </w:r>
          </w:p>
          <w:p w14:paraId="42E03ED2" w14:textId="3C62ACFD" w:rsidR="00E163FD" w:rsidRPr="00E163FD" w:rsidRDefault="00E163FD" w:rsidP="00E163FD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根據內政部建築研究所「</w:t>
            </w:r>
            <w:proofErr w:type="gramStart"/>
            <w:r w:rsidRPr="00E163FD">
              <w:rPr>
                <w:rFonts w:hint="eastAsia"/>
                <w:color w:val="000000"/>
                <w:sz w:val="20"/>
              </w:rPr>
              <w:t>2015</w:t>
            </w:r>
            <w:r w:rsidRPr="00E163FD">
              <w:rPr>
                <w:rFonts w:hint="eastAsia"/>
                <w:color w:val="000000"/>
                <w:sz w:val="20"/>
              </w:rPr>
              <w:t>年版綠建築</w:t>
            </w:r>
            <w:proofErr w:type="gramEnd"/>
            <w:r w:rsidRPr="00E163FD">
              <w:rPr>
                <w:rFonts w:hint="eastAsia"/>
                <w:color w:val="000000"/>
                <w:sz w:val="20"/>
              </w:rPr>
              <w:t>評估手冊」綠化量指標之計算規定，每平方公尺之</w:t>
            </w:r>
            <w:proofErr w:type="gramStart"/>
            <w:r w:rsidRPr="00E163FD">
              <w:rPr>
                <w:rFonts w:hint="eastAsia"/>
                <w:color w:val="000000"/>
                <w:sz w:val="20"/>
              </w:rPr>
              <w:t>多年生蔓</w:t>
            </w:r>
            <w:proofErr w:type="gramEnd"/>
            <w:r w:rsidRPr="00E163FD">
              <w:rPr>
                <w:rFonts w:hint="eastAsia"/>
                <w:color w:val="000000"/>
                <w:sz w:val="20"/>
              </w:rPr>
              <w:t>藤</w:t>
            </w:r>
            <w:r w:rsidRPr="00E163FD">
              <w:rPr>
                <w:rFonts w:hint="eastAsia"/>
                <w:color w:val="000000"/>
                <w:sz w:val="20"/>
              </w:rPr>
              <w:t>40</w:t>
            </w:r>
            <w:r w:rsidRPr="00E163FD">
              <w:rPr>
                <w:rFonts w:hint="eastAsia"/>
                <w:color w:val="000000"/>
                <w:sz w:val="20"/>
              </w:rPr>
              <w:t>年</w:t>
            </w:r>
            <w:proofErr w:type="gramStart"/>
            <w:r w:rsidRPr="00E163FD">
              <w:rPr>
                <w:rFonts w:hint="eastAsia"/>
                <w:color w:val="000000"/>
                <w:sz w:val="20"/>
              </w:rPr>
              <w:t>固碳量</w:t>
            </w:r>
            <w:proofErr w:type="gramEnd"/>
            <w:r w:rsidRPr="00E163FD">
              <w:rPr>
                <w:rFonts w:hint="eastAsia"/>
                <w:color w:val="000000"/>
                <w:sz w:val="20"/>
              </w:rPr>
              <w:t>為</w:t>
            </w:r>
            <w:r w:rsidRPr="00E163FD">
              <w:rPr>
                <w:rFonts w:hint="eastAsia"/>
                <w:color w:val="000000"/>
                <w:sz w:val="20"/>
              </w:rPr>
              <w:t>10kg</w:t>
            </w:r>
            <w:r w:rsidRPr="00E163FD">
              <w:rPr>
                <w:rFonts w:hint="eastAsia"/>
                <w:color w:val="000000"/>
                <w:sz w:val="20"/>
              </w:rPr>
              <w:t>，亦即每年為</w:t>
            </w:r>
            <w:r w:rsidRPr="00E163FD">
              <w:rPr>
                <w:rFonts w:hint="eastAsia"/>
                <w:color w:val="000000"/>
                <w:sz w:val="20"/>
              </w:rPr>
              <w:t>2.5kg</w:t>
            </w:r>
            <w:r w:rsidRPr="00E163FD">
              <w:rPr>
                <w:rFonts w:hint="eastAsia"/>
                <w:color w:val="000000"/>
                <w:sz w:val="20"/>
              </w:rPr>
              <w:t>。本計畫植栽種植面積為</w:t>
            </w:r>
            <w:r w:rsidR="00A507C2" w:rsidRPr="00A507C2">
              <w:rPr>
                <w:rFonts w:hint="eastAsia"/>
                <w:b/>
                <w:bCs/>
                <w:color w:val="FF0000"/>
                <w:sz w:val="20"/>
              </w:rPr>
              <w:t>100</w:t>
            </w:r>
            <w:r w:rsidRPr="00E163FD">
              <w:rPr>
                <w:rFonts w:hint="eastAsia"/>
                <w:color w:val="000000"/>
                <w:sz w:val="20"/>
              </w:rPr>
              <w:t>平方公尺，每年約可碳</w:t>
            </w:r>
            <w:proofErr w:type="gramStart"/>
            <w:r w:rsidRPr="00E163FD">
              <w:rPr>
                <w:rFonts w:hint="eastAsia"/>
                <w:color w:val="000000"/>
                <w:sz w:val="20"/>
              </w:rPr>
              <w:t>匯</w:t>
            </w:r>
            <w:proofErr w:type="gramEnd"/>
            <w:r w:rsidR="00A507C2" w:rsidRPr="00A507C2">
              <w:rPr>
                <w:rFonts w:hint="eastAsia"/>
                <w:b/>
                <w:bCs/>
                <w:color w:val="FF0000"/>
                <w:sz w:val="20"/>
              </w:rPr>
              <w:t>250</w:t>
            </w:r>
            <w:r w:rsidRPr="00E163FD">
              <w:rPr>
                <w:rFonts w:hint="eastAsia"/>
                <w:color w:val="000000"/>
                <w:sz w:val="20"/>
              </w:rPr>
              <w:t>kgCO2e</w:t>
            </w:r>
            <w:r w:rsidRPr="00E163FD">
              <w:rPr>
                <w:rFonts w:hint="eastAsia"/>
                <w:color w:val="000000"/>
                <w:sz w:val="20"/>
              </w:rPr>
              <w:t>排量。</w:t>
            </w:r>
          </w:p>
          <w:p w14:paraId="2FD6E04C" w14:textId="77777777" w:rsidR="00E163FD" w:rsidRPr="00E163FD" w:rsidRDefault="00E163FD" w:rsidP="00E163FD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3.</w:t>
            </w:r>
            <w:r w:rsidRPr="00E163FD">
              <w:rPr>
                <w:rFonts w:hint="eastAsia"/>
                <w:color w:val="000000"/>
                <w:sz w:val="20"/>
              </w:rPr>
              <w:t>減水量：</w:t>
            </w:r>
          </w:p>
          <w:p w14:paraId="5C0FF3D2" w14:textId="77777777" w:rsidR="00E163FD" w:rsidRDefault="00E163FD" w:rsidP="00E163FD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雨水回收系統總集水面積約</w:t>
            </w:r>
            <w:r w:rsidR="00A507C2" w:rsidRPr="00A507C2">
              <w:rPr>
                <w:rFonts w:hint="eastAsia"/>
                <w:b/>
                <w:bCs/>
                <w:color w:val="FF0000"/>
                <w:sz w:val="20"/>
              </w:rPr>
              <w:t>100</w:t>
            </w:r>
            <w:r w:rsidRPr="00E163FD">
              <w:rPr>
                <w:rFonts w:hint="eastAsia"/>
                <w:color w:val="000000"/>
                <w:sz w:val="20"/>
              </w:rPr>
              <w:t>平方公尺，</w:t>
            </w:r>
            <w:r w:rsidR="00A507C2">
              <w:rPr>
                <w:rFonts w:hint="eastAsia"/>
                <w:color w:val="000000"/>
                <w:sz w:val="20"/>
              </w:rPr>
              <w:t>根據經濟部水利署</w:t>
            </w:r>
            <w:proofErr w:type="gramStart"/>
            <w:r w:rsidRPr="00E163FD">
              <w:rPr>
                <w:rFonts w:hint="eastAsia"/>
                <w:color w:val="000000"/>
                <w:sz w:val="20"/>
              </w:rPr>
              <w:t>臺</w:t>
            </w:r>
            <w:proofErr w:type="gramEnd"/>
            <w:r w:rsidRPr="00E163FD">
              <w:rPr>
                <w:rFonts w:hint="eastAsia"/>
                <w:color w:val="000000"/>
                <w:sz w:val="20"/>
              </w:rPr>
              <w:t>東縣近</w:t>
            </w:r>
            <w:r w:rsidRPr="00E163FD">
              <w:rPr>
                <w:rFonts w:hint="eastAsia"/>
                <w:color w:val="000000"/>
                <w:sz w:val="20"/>
              </w:rPr>
              <w:t>1</w:t>
            </w:r>
            <w:r w:rsidRPr="00E163FD">
              <w:rPr>
                <w:rFonts w:hint="eastAsia"/>
                <w:color w:val="000000"/>
                <w:sz w:val="20"/>
              </w:rPr>
              <w:t>年降雨量約為</w:t>
            </w:r>
            <w:r w:rsidR="00A507C2" w:rsidRPr="00A507C2">
              <w:rPr>
                <w:rFonts w:hint="eastAsia"/>
                <w:b/>
                <w:bCs/>
                <w:color w:val="FF0000"/>
                <w:sz w:val="20"/>
              </w:rPr>
              <w:t>205</w:t>
            </w:r>
            <w:r w:rsidRPr="00E163FD">
              <w:rPr>
                <w:rFonts w:hint="eastAsia"/>
                <w:color w:val="000000"/>
                <w:sz w:val="20"/>
              </w:rPr>
              <w:t>mm</w:t>
            </w:r>
            <w:r w:rsidRPr="00E163FD">
              <w:rPr>
                <w:rFonts w:hint="eastAsia"/>
                <w:color w:val="000000"/>
                <w:sz w:val="20"/>
              </w:rPr>
              <w:t>，以有效使用率</w:t>
            </w:r>
            <w:r w:rsidRPr="00E163FD">
              <w:rPr>
                <w:rFonts w:hint="eastAsia"/>
                <w:color w:val="000000"/>
                <w:sz w:val="20"/>
              </w:rPr>
              <w:t>50%</w:t>
            </w:r>
            <w:r w:rsidRPr="00E163FD">
              <w:rPr>
                <w:rFonts w:hint="eastAsia"/>
                <w:color w:val="000000"/>
                <w:sz w:val="20"/>
              </w:rPr>
              <w:t>計算，估計雨撲滿系統每年可收集約</w:t>
            </w:r>
            <w:r w:rsidR="00A507C2" w:rsidRPr="00A507C2">
              <w:rPr>
                <w:rFonts w:hint="eastAsia"/>
                <w:b/>
                <w:bCs/>
                <w:color w:val="FF0000"/>
                <w:sz w:val="20"/>
              </w:rPr>
              <w:t>10.25</w:t>
            </w:r>
            <w:r w:rsidRPr="00E163FD">
              <w:rPr>
                <w:rFonts w:hint="eastAsia"/>
                <w:color w:val="000000"/>
                <w:sz w:val="20"/>
              </w:rPr>
              <w:t>度雨水。根據</w:t>
            </w:r>
            <w:r w:rsidRPr="00E163FD">
              <w:rPr>
                <w:rFonts w:hint="eastAsia"/>
                <w:color w:val="000000"/>
                <w:sz w:val="20"/>
              </w:rPr>
              <w:t>1</w:t>
            </w:r>
            <w:r w:rsidR="00A507C2">
              <w:rPr>
                <w:rFonts w:hint="eastAsia"/>
                <w:color w:val="000000"/>
                <w:sz w:val="20"/>
              </w:rPr>
              <w:t>10</w:t>
            </w:r>
            <w:r w:rsidRPr="00E163FD">
              <w:rPr>
                <w:rFonts w:hint="eastAsia"/>
                <w:color w:val="000000"/>
                <w:sz w:val="20"/>
              </w:rPr>
              <w:t>年自來水公司推算資料顯示生產每度水約產生</w:t>
            </w:r>
            <w:r w:rsidRPr="00A507C2">
              <w:rPr>
                <w:rFonts w:hint="eastAsia"/>
                <w:b/>
                <w:bCs/>
                <w:color w:val="FF0000"/>
                <w:sz w:val="20"/>
              </w:rPr>
              <w:t>0.</w:t>
            </w:r>
            <w:r w:rsidR="00A507C2" w:rsidRPr="00A507C2">
              <w:rPr>
                <w:rFonts w:hint="eastAsia"/>
                <w:b/>
                <w:bCs/>
                <w:color w:val="FF0000"/>
                <w:sz w:val="20"/>
              </w:rPr>
              <w:t>161</w:t>
            </w:r>
            <w:r w:rsidRPr="00E163FD">
              <w:rPr>
                <w:rFonts w:hint="eastAsia"/>
                <w:color w:val="000000"/>
                <w:sz w:val="20"/>
              </w:rPr>
              <w:t>kgCO2e</w:t>
            </w:r>
            <w:r w:rsidRPr="00E163FD">
              <w:rPr>
                <w:rFonts w:hint="eastAsia"/>
                <w:color w:val="000000"/>
                <w:sz w:val="20"/>
              </w:rPr>
              <w:t>，則每年可減少排放</w:t>
            </w:r>
            <w:r w:rsidR="00A507C2" w:rsidRPr="00A507C2">
              <w:rPr>
                <w:rFonts w:hint="eastAsia"/>
                <w:b/>
                <w:bCs/>
                <w:color w:val="FF0000"/>
                <w:sz w:val="20"/>
              </w:rPr>
              <w:t>1.65</w:t>
            </w:r>
            <w:r w:rsidRPr="00E163FD">
              <w:rPr>
                <w:rFonts w:hint="eastAsia"/>
                <w:color w:val="000000"/>
                <w:sz w:val="20"/>
              </w:rPr>
              <w:t>kgCO2e</w:t>
            </w:r>
            <w:r w:rsidRPr="00E163FD">
              <w:rPr>
                <w:rFonts w:hint="eastAsia"/>
                <w:color w:val="000000"/>
                <w:sz w:val="20"/>
              </w:rPr>
              <w:t>。</w:t>
            </w:r>
          </w:p>
          <w:p w14:paraId="19FDA531" w14:textId="4AA6CCBF" w:rsidR="00A75C0F" w:rsidRPr="00E163FD" w:rsidRDefault="00A507C2" w:rsidP="00A75C0F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4.</w:t>
            </w:r>
            <w:proofErr w:type="gramStart"/>
            <w:r w:rsidR="00A75C0F" w:rsidRPr="00E163FD">
              <w:rPr>
                <w:rFonts w:hint="eastAsia"/>
                <w:color w:val="000000"/>
                <w:sz w:val="20"/>
              </w:rPr>
              <w:t>減廢量</w:t>
            </w:r>
            <w:proofErr w:type="gramEnd"/>
            <w:r w:rsidR="00A75C0F" w:rsidRPr="00E163FD">
              <w:rPr>
                <w:rFonts w:hint="eastAsia"/>
                <w:color w:val="000000"/>
                <w:sz w:val="20"/>
              </w:rPr>
              <w:t>：</w:t>
            </w:r>
          </w:p>
          <w:p w14:paraId="43CC203C" w14:textId="1874CF50" w:rsidR="00A507C2" w:rsidRDefault="00A75C0F" w:rsidP="00A75C0F">
            <w:pPr>
              <w:snapToGrid w:val="0"/>
              <w:spacing w:line="240" w:lineRule="auto"/>
              <w:rPr>
                <w:color w:val="000000"/>
                <w:sz w:val="20"/>
              </w:rPr>
            </w:pPr>
            <w:r w:rsidRPr="00E163FD">
              <w:rPr>
                <w:rFonts w:hint="eastAsia"/>
                <w:color w:val="000000"/>
                <w:sz w:val="20"/>
              </w:rPr>
              <w:t>廚餘堆肥再利用，</w:t>
            </w:r>
            <w:proofErr w:type="gramStart"/>
            <w:r w:rsidRPr="00E163FD">
              <w:rPr>
                <w:rFonts w:hint="eastAsia"/>
                <w:color w:val="000000"/>
                <w:sz w:val="20"/>
              </w:rPr>
              <w:t>推估再利用</w:t>
            </w:r>
            <w:proofErr w:type="gramEnd"/>
            <w:r w:rsidRPr="00E163FD">
              <w:rPr>
                <w:rFonts w:hint="eastAsia"/>
                <w:color w:val="000000"/>
                <w:sz w:val="20"/>
              </w:rPr>
              <w:t>約</w:t>
            </w:r>
            <w:r w:rsidRPr="00A507C2">
              <w:rPr>
                <w:b/>
                <w:bCs/>
                <w:color w:val="FF0000"/>
                <w:sz w:val="20"/>
              </w:rPr>
              <w:t>100</w:t>
            </w:r>
            <w:r w:rsidRPr="00E163FD">
              <w:rPr>
                <w:rFonts w:hint="eastAsia"/>
                <w:color w:val="000000"/>
                <w:sz w:val="20"/>
              </w:rPr>
              <w:t>kg</w:t>
            </w:r>
            <w:r w:rsidRPr="00E163FD">
              <w:rPr>
                <w:rFonts w:hint="eastAsia"/>
                <w:color w:val="000000"/>
                <w:sz w:val="20"/>
              </w:rPr>
              <w:t>，若以每</w:t>
            </w:r>
            <w:proofErr w:type="gramStart"/>
            <w:r w:rsidRPr="00E163FD">
              <w:rPr>
                <w:rFonts w:hint="eastAsia"/>
                <w:color w:val="000000"/>
                <w:sz w:val="20"/>
              </w:rPr>
              <w:t>公斤生廚餘</w:t>
            </w:r>
            <w:proofErr w:type="gramEnd"/>
            <w:r w:rsidRPr="00E163FD">
              <w:rPr>
                <w:rFonts w:hint="eastAsia"/>
                <w:color w:val="000000"/>
                <w:sz w:val="20"/>
              </w:rPr>
              <w:t>產生</w:t>
            </w:r>
            <w:proofErr w:type="gramStart"/>
            <w:r w:rsidRPr="00A507C2">
              <w:rPr>
                <w:rFonts w:hint="eastAsia"/>
                <w:b/>
                <w:bCs/>
                <w:color w:val="FF0000"/>
                <w:sz w:val="20"/>
              </w:rPr>
              <w:t>0.256</w:t>
            </w:r>
            <w:r w:rsidRPr="00E163FD">
              <w:rPr>
                <w:rFonts w:hint="eastAsia"/>
                <w:color w:val="000000"/>
                <w:sz w:val="20"/>
              </w:rPr>
              <w:t>公斤碳</w:t>
            </w:r>
            <w:proofErr w:type="gramEnd"/>
            <w:r w:rsidRPr="00E163FD">
              <w:rPr>
                <w:rFonts w:hint="eastAsia"/>
                <w:color w:val="000000"/>
                <w:sz w:val="20"/>
              </w:rPr>
              <w:t>排放計算，相當於減少排放</w:t>
            </w:r>
            <w:r w:rsidRPr="00A507C2">
              <w:rPr>
                <w:rFonts w:hint="eastAsia"/>
                <w:b/>
                <w:bCs/>
                <w:color w:val="FF0000"/>
                <w:sz w:val="20"/>
              </w:rPr>
              <w:t>25.6</w:t>
            </w:r>
            <w:r w:rsidRPr="00E163FD">
              <w:rPr>
                <w:rFonts w:hint="eastAsia"/>
                <w:color w:val="000000"/>
                <w:sz w:val="20"/>
              </w:rPr>
              <w:t>kgCO2e</w:t>
            </w:r>
          </w:p>
        </w:tc>
      </w:tr>
      <w:bookmarkEnd w:id="4"/>
    </w:tbl>
    <w:p w14:paraId="1CD5CDC1" w14:textId="606F2B1F" w:rsidR="00CE14A0" w:rsidRPr="00CE14A0" w:rsidRDefault="006A503D" w:rsidP="00CE14A0">
      <w:pPr>
        <w:tabs>
          <w:tab w:val="left" w:pos="567"/>
        </w:tabs>
        <w:snapToGrid w:val="0"/>
        <w:spacing w:line="240" w:lineRule="auto"/>
        <w:ind w:left="227"/>
        <w:jc w:val="both"/>
        <w:rPr>
          <w:rFonts w:ascii="標楷體" w:hAnsi="標楷體" w:cs="標楷體"/>
          <w:color w:val="000000"/>
          <w:szCs w:val="24"/>
        </w:rPr>
      </w:pPr>
      <w:r>
        <w:rPr>
          <w:rFonts w:ascii="標楷體" w:hAnsi="標楷體" w:cs="標楷體"/>
          <w:color w:val="000000"/>
          <w:szCs w:val="24"/>
        </w:rPr>
        <w:br w:type="page"/>
      </w:r>
    </w:p>
    <w:p w14:paraId="5143295F" w14:textId="77777777" w:rsidR="00851984" w:rsidRPr="00EC66C7" w:rsidRDefault="00851984" w:rsidP="00EC66C7">
      <w:pPr>
        <w:numPr>
          <w:ilvl w:val="0"/>
          <w:numId w:val="2"/>
        </w:numPr>
        <w:tabs>
          <w:tab w:val="left" w:pos="567"/>
        </w:tabs>
        <w:snapToGrid w:val="0"/>
        <w:spacing w:line="240" w:lineRule="auto"/>
        <w:jc w:val="both"/>
        <w:rPr>
          <w:rFonts w:ascii="標楷體" w:hAnsi="標楷體" w:cs="標楷體"/>
          <w:color w:val="000000"/>
          <w:szCs w:val="24"/>
        </w:rPr>
      </w:pPr>
      <w:r w:rsidRPr="00EC66C7">
        <w:rPr>
          <w:rFonts w:ascii="標楷體" w:hAnsi="標楷體" w:cs="標楷體" w:hint="eastAsia"/>
          <w:color w:val="000000"/>
          <w:szCs w:val="24"/>
        </w:rPr>
        <w:lastRenderedPageBreak/>
        <w:t>經費預算表(若不敷使用，請自行增列表格)</w:t>
      </w:r>
    </w:p>
    <w:tbl>
      <w:tblPr>
        <w:tblW w:w="9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1591"/>
        <w:gridCol w:w="1134"/>
        <w:gridCol w:w="684"/>
        <w:gridCol w:w="669"/>
        <w:gridCol w:w="870"/>
        <w:gridCol w:w="1018"/>
        <w:gridCol w:w="963"/>
        <w:gridCol w:w="1911"/>
      </w:tblGrid>
      <w:tr w:rsidR="00725697" w14:paraId="39159726" w14:textId="77777777" w:rsidTr="00725697">
        <w:trPr>
          <w:cantSplit/>
          <w:trHeight w:val="275"/>
          <w:jc w:val="center"/>
        </w:trPr>
        <w:tc>
          <w:tcPr>
            <w:tcW w:w="4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D9D9D9"/>
            <w:vAlign w:val="center"/>
          </w:tcPr>
          <w:p w14:paraId="18970D90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18"/>
                <w:szCs w:val="24"/>
              </w:rPr>
              <w:t>編號</w:t>
            </w:r>
          </w:p>
        </w:tc>
        <w:tc>
          <w:tcPr>
            <w:tcW w:w="159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D9D9D9"/>
            <w:vAlign w:val="center"/>
          </w:tcPr>
          <w:p w14:paraId="12EDDBF9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工作項目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A1C95A1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單價</w:t>
            </w:r>
          </w:p>
        </w:tc>
        <w:tc>
          <w:tcPr>
            <w:tcW w:w="684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A527D7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單位</w:t>
            </w:r>
          </w:p>
        </w:tc>
        <w:tc>
          <w:tcPr>
            <w:tcW w:w="66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BF64196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數量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3F1991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總經費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CC4B61A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經   費   來   源</w:t>
            </w:r>
          </w:p>
        </w:tc>
        <w:tc>
          <w:tcPr>
            <w:tcW w:w="1911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318AE8E6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明細及說明</w:t>
            </w:r>
          </w:p>
        </w:tc>
      </w:tr>
      <w:tr w:rsidR="00725697" w14:paraId="0B49FDCE" w14:textId="77777777" w:rsidTr="00725697">
        <w:trPr>
          <w:cantSplit/>
          <w:trHeight w:val="107"/>
          <w:jc w:val="center"/>
        </w:trPr>
        <w:tc>
          <w:tcPr>
            <w:tcW w:w="473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C544D3F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14:paraId="1ABDBC7E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14:paraId="7BF4F015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84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14:paraId="7EAB4C50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6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14:paraId="0C9B8E7B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14:paraId="46B5AA13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14:paraId="424A66E1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補助款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14:paraId="3B59A69F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配合款</w:t>
            </w:r>
          </w:p>
        </w:tc>
        <w:tc>
          <w:tcPr>
            <w:tcW w:w="1911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59F647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725697" w14:paraId="78D286C9" w14:textId="77777777" w:rsidTr="00725697">
        <w:trPr>
          <w:cantSplit/>
          <w:trHeight w:val="330"/>
          <w:jc w:val="center"/>
        </w:trPr>
        <w:tc>
          <w:tcPr>
            <w:tcW w:w="47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9A6CA1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1</w:t>
            </w:r>
          </w:p>
        </w:tc>
        <w:tc>
          <w:tcPr>
            <w:tcW w:w="15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F05C1E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ABC6B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B46AF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6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A469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6F4F0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0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F55C9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AC0A5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F3D2C1F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725697" w14:paraId="402812A1" w14:textId="77777777" w:rsidTr="00725697">
        <w:trPr>
          <w:cantSplit/>
          <w:trHeight w:val="354"/>
          <w:jc w:val="center"/>
        </w:trPr>
        <w:tc>
          <w:tcPr>
            <w:tcW w:w="4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89D1F1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A927B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825645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469E3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F49E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B325B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7A88C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9D461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7457F0D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725697" w14:paraId="521FB151" w14:textId="77777777" w:rsidTr="00725697">
        <w:trPr>
          <w:cantSplit/>
          <w:trHeight w:val="354"/>
          <w:jc w:val="center"/>
        </w:trPr>
        <w:tc>
          <w:tcPr>
            <w:tcW w:w="4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5F7C89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67232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7DC27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5A4E6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3F893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40441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41E2E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6D28E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7487791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725697" w14:paraId="6E7E9A91" w14:textId="77777777" w:rsidTr="00725697">
        <w:trPr>
          <w:cantSplit/>
          <w:trHeight w:val="354"/>
          <w:jc w:val="center"/>
        </w:trPr>
        <w:tc>
          <w:tcPr>
            <w:tcW w:w="4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E260BF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2776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7CBC3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0AEE9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30DE4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8B73A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9E5EB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86248A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A349681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725697" w14:paraId="778486A9" w14:textId="77777777" w:rsidTr="00725697">
        <w:trPr>
          <w:cantSplit/>
          <w:trHeight w:val="330"/>
          <w:jc w:val="center"/>
        </w:trPr>
        <w:tc>
          <w:tcPr>
            <w:tcW w:w="4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FCA65D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B6A0C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0225A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22C849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A8072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E6CC8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068E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3D84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4DCD92E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725697" w14:paraId="02E12443" w14:textId="77777777" w:rsidTr="00725697">
        <w:trPr>
          <w:cantSplit/>
          <w:trHeight w:val="354"/>
          <w:jc w:val="center"/>
        </w:trPr>
        <w:tc>
          <w:tcPr>
            <w:tcW w:w="4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22EF024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12238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A020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DC709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9952F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2204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EA354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BCD058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7917923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725697" w14:paraId="2DC0A846" w14:textId="77777777" w:rsidTr="00725697">
        <w:trPr>
          <w:cantSplit/>
          <w:trHeight w:val="354"/>
          <w:jc w:val="center"/>
        </w:trPr>
        <w:tc>
          <w:tcPr>
            <w:tcW w:w="47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38CB13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673D0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5E2BB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7F6A1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D3809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B77EE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4AF74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BC9F6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A4FAD86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725697" w14:paraId="558AD379" w14:textId="77777777" w:rsidTr="00725697">
        <w:trPr>
          <w:cantSplit/>
          <w:trHeight w:val="354"/>
          <w:jc w:val="center"/>
        </w:trPr>
        <w:tc>
          <w:tcPr>
            <w:tcW w:w="473" w:type="dxa"/>
            <w:tcBorders>
              <w:top w:val="single" w:sz="4" w:space="0" w:color="000000"/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30460EB" w14:textId="77777777" w:rsidR="00725697" w:rsidRDefault="00725697">
            <w:pPr>
              <w:snapToGrid w:val="0"/>
              <w:spacing w:line="240" w:lineRule="auto"/>
              <w:jc w:val="center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62164A5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6A1EE468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3E2D5B26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6D0E93D3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6349E961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58B2573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6628863D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B2CDB8" w14:textId="77777777" w:rsidR="00725697" w:rsidRDefault="00725697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851984" w14:paraId="627F99C0" w14:textId="77777777" w:rsidTr="00725697">
        <w:trPr>
          <w:cantSplit/>
          <w:trHeight w:val="330"/>
          <w:jc w:val="center"/>
        </w:trPr>
        <w:tc>
          <w:tcPr>
            <w:tcW w:w="5421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DFBBAC" w14:textId="77777777" w:rsidR="00851984" w:rsidRDefault="00851984">
            <w:pPr>
              <w:snapToGrid w:val="0"/>
              <w:spacing w:line="240" w:lineRule="auto"/>
              <w:jc w:val="right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小       計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F92D9" w14:textId="77777777" w:rsidR="00851984" w:rsidRDefault="00851984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14EBE" w14:textId="77777777" w:rsidR="00851984" w:rsidRDefault="00851984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  <w:tc>
          <w:tcPr>
            <w:tcW w:w="1911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3D6CCE8" w14:textId="77777777" w:rsidR="00851984" w:rsidRDefault="00851984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</w:tr>
      <w:tr w:rsidR="00851984" w14:paraId="56D9BE9C" w14:textId="77777777" w:rsidTr="00725697">
        <w:trPr>
          <w:cantSplit/>
          <w:trHeight w:val="376"/>
          <w:jc w:val="center"/>
        </w:trPr>
        <w:tc>
          <w:tcPr>
            <w:tcW w:w="5421" w:type="dxa"/>
            <w:gridSpan w:val="6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3A40CD" w14:textId="77777777" w:rsidR="00851984" w:rsidRDefault="00851984">
            <w:pPr>
              <w:snapToGrid w:val="0"/>
              <w:spacing w:line="240" w:lineRule="auto"/>
              <w:jc w:val="right"/>
            </w:pPr>
            <w:r>
              <w:rPr>
                <w:rFonts w:ascii="標楷體" w:hAnsi="標楷體" w:cs="標楷體" w:hint="eastAsia"/>
                <w:color w:val="000000"/>
                <w:sz w:val="22"/>
                <w:szCs w:val="24"/>
              </w:rPr>
              <w:t>總       計</w:t>
            </w:r>
          </w:p>
        </w:tc>
        <w:tc>
          <w:tcPr>
            <w:tcW w:w="3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D4E172" w14:textId="77777777" w:rsidR="00851984" w:rsidRDefault="00851984">
            <w:pPr>
              <w:snapToGrid w:val="0"/>
              <w:spacing w:line="240" w:lineRule="auto"/>
              <w:jc w:val="center"/>
              <w:rPr>
                <w:rFonts w:ascii="標楷體" w:hAnsi="標楷體" w:cs="標楷體"/>
                <w:color w:val="000000"/>
                <w:sz w:val="22"/>
                <w:szCs w:val="24"/>
              </w:rPr>
            </w:pPr>
          </w:p>
        </w:tc>
      </w:tr>
    </w:tbl>
    <w:p w14:paraId="74279ED7" w14:textId="77777777" w:rsidR="00226431" w:rsidRDefault="00226431" w:rsidP="00226431">
      <w:pPr>
        <w:tabs>
          <w:tab w:val="left" w:pos="567"/>
        </w:tabs>
        <w:snapToGrid w:val="0"/>
        <w:spacing w:line="240" w:lineRule="auto"/>
        <w:ind w:left="480"/>
        <w:jc w:val="both"/>
        <w:rPr>
          <w:rFonts w:ascii="標楷體" w:hAnsi="標楷體" w:cs="標楷體" w:hint="eastAsia"/>
          <w:color w:val="000000"/>
          <w:szCs w:val="24"/>
        </w:rPr>
      </w:pPr>
    </w:p>
    <w:p w14:paraId="0DCB2020" w14:textId="072366B3" w:rsidR="00851984" w:rsidRPr="00EC66C7" w:rsidRDefault="00851984" w:rsidP="00EC66C7">
      <w:pPr>
        <w:numPr>
          <w:ilvl w:val="0"/>
          <w:numId w:val="2"/>
        </w:numPr>
        <w:tabs>
          <w:tab w:val="left" w:pos="567"/>
        </w:tabs>
        <w:snapToGrid w:val="0"/>
        <w:spacing w:line="240" w:lineRule="auto"/>
        <w:jc w:val="both"/>
        <w:rPr>
          <w:rFonts w:ascii="標楷體" w:hAnsi="標楷體" w:cs="標楷體"/>
          <w:color w:val="000000"/>
          <w:szCs w:val="24"/>
        </w:rPr>
      </w:pPr>
      <w:r>
        <w:rPr>
          <w:rFonts w:ascii="標楷體" w:hAnsi="標楷體" w:cs="標楷體" w:hint="eastAsia"/>
          <w:color w:val="000000"/>
          <w:szCs w:val="24"/>
        </w:rPr>
        <w:t>公共/私人空間使用同意書(公共空間之硬體施作應先取得主管機關之同意)、未使用私人土地切結書</w:t>
      </w:r>
    </w:p>
    <w:p w14:paraId="449C22B3" w14:textId="77777777" w:rsidR="00851984" w:rsidRPr="00EC66C7" w:rsidRDefault="00851984" w:rsidP="00EC66C7">
      <w:pPr>
        <w:numPr>
          <w:ilvl w:val="0"/>
          <w:numId w:val="2"/>
        </w:numPr>
        <w:tabs>
          <w:tab w:val="left" w:pos="567"/>
        </w:tabs>
        <w:snapToGrid w:val="0"/>
        <w:spacing w:line="240" w:lineRule="auto"/>
        <w:jc w:val="both"/>
        <w:rPr>
          <w:rFonts w:ascii="標楷體" w:hAnsi="標楷體" w:cs="標楷體"/>
          <w:color w:val="000000"/>
          <w:szCs w:val="24"/>
        </w:rPr>
      </w:pPr>
      <w:r>
        <w:rPr>
          <w:rFonts w:ascii="標楷體" w:hAnsi="標楷體" w:cs="標楷體" w:hint="eastAsia"/>
          <w:color w:val="000000"/>
          <w:szCs w:val="24"/>
        </w:rPr>
        <w:t>附錄（各計畫項目之必要附件及與本計畫有關之補充資料）</w:t>
      </w:r>
    </w:p>
    <w:p w14:paraId="34EBF3E9" w14:textId="77777777" w:rsidR="00851984" w:rsidRDefault="00851984">
      <w:pPr>
        <w:pageBreakBefore/>
        <w:spacing w:before="360" w:after="108"/>
        <w:jc w:val="center"/>
      </w:pPr>
      <w:r>
        <w:rPr>
          <w:rFonts w:hint="eastAsia"/>
          <w:b/>
          <w:color w:val="000000"/>
          <w:sz w:val="44"/>
          <w:szCs w:val="44"/>
        </w:rPr>
        <w:lastRenderedPageBreak/>
        <w:t>人民團體會務運作狀況自我檢核表</w:t>
      </w:r>
    </w:p>
    <w:p w14:paraId="5AF9050A" w14:textId="77777777" w:rsidR="00851984" w:rsidRDefault="00851984">
      <w:pPr>
        <w:spacing w:before="360" w:after="108"/>
      </w:pPr>
      <w:r>
        <w:rPr>
          <w:rFonts w:hint="eastAsia"/>
          <w:b/>
          <w:color w:val="000000"/>
          <w:sz w:val="28"/>
          <w:szCs w:val="28"/>
        </w:rPr>
        <w:t>申請單位名稱：</w:t>
      </w:r>
      <w:r>
        <w:rPr>
          <w:rFonts w:eastAsia="Times New Roman" w:hint="eastAsia"/>
          <w:b/>
          <w:color w:val="000000"/>
          <w:sz w:val="28"/>
          <w:szCs w:val="28"/>
          <w:u w:val="single"/>
        </w:rPr>
        <w:t xml:space="preserve">     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4"/>
        <w:gridCol w:w="3697"/>
        <w:gridCol w:w="2844"/>
        <w:gridCol w:w="2509"/>
      </w:tblGrid>
      <w:tr w:rsidR="00851984" w14:paraId="2CBD3933" w14:textId="77777777" w:rsidTr="009E7AD5">
        <w:trPr>
          <w:trHeight w:val="552"/>
          <w:jc w:val="center"/>
        </w:trPr>
        <w:tc>
          <w:tcPr>
            <w:tcW w:w="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E4330D8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b/>
                <w:color w:val="000000"/>
                <w:szCs w:val="28"/>
              </w:rPr>
              <w:t>序號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D9D9D9"/>
            <w:vAlign w:val="center"/>
          </w:tcPr>
          <w:p w14:paraId="12B58AA4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b/>
                <w:color w:val="000000"/>
                <w:sz w:val="32"/>
                <w:szCs w:val="28"/>
              </w:rPr>
              <w:t>檢核項目</w:t>
            </w:r>
          </w:p>
        </w:tc>
        <w:tc>
          <w:tcPr>
            <w:tcW w:w="5353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/>
            <w:vAlign w:val="center"/>
          </w:tcPr>
          <w:p w14:paraId="59946395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b/>
                <w:color w:val="000000"/>
                <w:sz w:val="32"/>
                <w:szCs w:val="28"/>
              </w:rPr>
              <w:t>檢核項目填寫</w:t>
            </w:r>
          </w:p>
        </w:tc>
      </w:tr>
      <w:tr w:rsidR="00851984" w14:paraId="124E493B" w14:textId="77777777" w:rsidTr="009E7AD5">
        <w:trPr>
          <w:trHeight w:val="676"/>
          <w:jc w:val="center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72482CD8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9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5ED5A12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人民團體理事監事任期</w:t>
            </w:r>
          </w:p>
        </w:tc>
        <w:tc>
          <w:tcPr>
            <w:tcW w:w="284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DA54B45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2F2F2"/>
            <w:vAlign w:val="center"/>
          </w:tcPr>
          <w:p w14:paraId="19454AAB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任期</w:t>
            </w:r>
          </w:p>
        </w:tc>
      </w:tr>
      <w:tr w:rsidR="00851984" w14:paraId="1EC66924" w14:textId="77777777" w:rsidTr="009E7AD5">
        <w:trPr>
          <w:trHeight w:val="628"/>
          <w:jc w:val="center"/>
        </w:trPr>
        <w:tc>
          <w:tcPr>
            <w:tcW w:w="73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605C1E5E" w14:textId="77777777" w:rsidR="00851984" w:rsidRDefault="00851984">
            <w:pPr>
              <w:snapToGrid w:val="0"/>
              <w:spacing w:line="240" w:lineRule="auto"/>
              <w:ind w:left="4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905F65B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現任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E4B8" w14:textId="77777777" w:rsidR="00851984" w:rsidRDefault="00851984">
            <w:pPr>
              <w:snapToGrid w:val="0"/>
              <w:spacing w:line="240" w:lineRule="auto"/>
              <w:ind w:left="4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9FB0A49" w14:textId="77777777" w:rsidR="00851984" w:rsidRDefault="00851984">
            <w:pPr>
              <w:snapToGrid w:val="0"/>
              <w:spacing w:line="240" w:lineRule="auto"/>
              <w:ind w:left="4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1984" w14:paraId="6BFC9932" w14:textId="77777777" w:rsidTr="009E7AD5">
        <w:trPr>
          <w:trHeight w:val="140"/>
          <w:jc w:val="center"/>
        </w:trPr>
        <w:tc>
          <w:tcPr>
            <w:tcW w:w="734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3CBC3CA8" w14:textId="77777777" w:rsidR="00851984" w:rsidRDefault="00851984">
            <w:pPr>
              <w:snapToGrid w:val="0"/>
              <w:spacing w:line="240" w:lineRule="auto"/>
              <w:ind w:left="4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C6FC3D0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前任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7C0AF" w14:textId="77777777" w:rsidR="00851984" w:rsidRDefault="00851984">
            <w:pPr>
              <w:snapToGrid w:val="0"/>
              <w:spacing w:line="240" w:lineRule="auto"/>
              <w:ind w:left="48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79CF1" w14:textId="77777777" w:rsidR="00851984" w:rsidRDefault="00851984">
            <w:pPr>
              <w:snapToGrid w:val="0"/>
              <w:spacing w:line="240" w:lineRule="auto"/>
              <w:ind w:left="48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851984" w14:paraId="6079BDC9" w14:textId="77777777" w:rsidTr="009E7AD5">
        <w:trPr>
          <w:trHeight w:val="1189"/>
          <w:jc w:val="center"/>
        </w:trPr>
        <w:tc>
          <w:tcPr>
            <w:tcW w:w="73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shd w:val="clear" w:color="auto" w:fill="F2F2F2"/>
            <w:vAlign w:val="center"/>
          </w:tcPr>
          <w:p w14:paraId="548E1696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A056968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人民團體會員大會最近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期定期會召開時間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9B0B7" w14:textId="77777777" w:rsidR="00851984" w:rsidRDefault="00851984">
            <w:pPr>
              <w:spacing w:line="240" w:lineRule="auto"/>
              <w:ind w:left="480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4ED58F0" w14:textId="77777777" w:rsidR="00851984" w:rsidRDefault="00851984">
            <w:pPr>
              <w:spacing w:line="240" w:lineRule="auto"/>
              <w:ind w:left="480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 w:rsidR="00851984" w14:paraId="1B930C23" w14:textId="77777777" w:rsidTr="009E7AD5">
        <w:trPr>
          <w:trHeight w:val="1651"/>
          <w:jc w:val="center"/>
        </w:trPr>
        <w:tc>
          <w:tcPr>
            <w:tcW w:w="73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14:paraId="3972B69D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F2F2F2"/>
            <w:vAlign w:val="center"/>
          </w:tcPr>
          <w:p w14:paraId="00D482C6" w14:textId="77777777" w:rsidR="00851984" w:rsidRDefault="00851984">
            <w:pPr>
              <w:spacing w:line="240" w:lineRule="auto"/>
              <w:jc w:val="center"/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人民團體理事會、監事會最近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期會議召開時間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3A9A252" w14:textId="77777777" w:rsidR="00851984" w:rsidRDefault="00851984">
            <w:pPr>
              <w:spacing w:line="240" w:lineRule="auto"/>
              <w:ind w:left="480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Times New Roman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C50D10" w14:textId="77777777" w:rsidR="00851984" w:rsidRDefault="00851984">
            <w:pPr>
              <w:spacing w:line="240" w:lineRule="auto"/>
              <w:ind w:left="480"/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rFonts w:eastAsia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rFonts w:eastAsia="Times New Roman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73454EB6" w14:textId="77777777" w:rsidR="00851984" w:rsidRDefault="00851984">
      <w:pPr>
        <w:pStyle w:val="ae"/>
        <w:spacing w:after="0" w:line="240" w:lineRule="auto"/>
        <w:ind w:left="1200"/>
        <w:rPr>
          <w:rFonts w:ascii="標楷體" w:hAnsi="標楷體" w:cs="標楷體"/>
          <w:color w:val="000000"/>
          <w:szCs w:val="24"/>
        </w:rPr>
      </w:pPr>
    </w:p>
    <w:p w14:paraId="44E99E91" w14:textId="77777777" w:rsidR="00851984" w:rsidRDefault="00851984">
      <w:pPr>
        <w:pStyle w:val="ae"/>
        <w:numPr>
          <w:ilvl w:val="0"/>
          <w:numId w:val="3"/>
        </w:numPr>
        <w:spacing w:after="0" w:line="240" w:lineRule="auto"/>
      </w:pPr>
      <w:r>
        <w:rPr>
          <w:rFonts w:ascii="標楷體" w:hAnsi="標楷體" w:cs="標楷體" w:hint="eastAsia"/>
          <w:color w:val="000000"/>
          <w:szCs w:val="24"/>
        </w:rPr>
        <w:t>茲聲明申請書上所填資料及提供之相關</w:t>
      </w:r>
      <w:proofErr w:type="gramStart"/>
      <w:r>
        <w:rPr>
          <w:rFonts w:ascii="標楷體" w:hAnsi="標楷體" w:cs="標楷體" w:hint="eastAsia"/>
          <w:color w:val="000000"/>
          <w:szCs w:val="24"/>
        </w:rPr>
        <w:t>附件均屬事實</w:t>
      </w:r>
      <w:proofErr w:type="gramEnd"/>
      <w:r>
        <w:rPr>
          <w:rFonts w:ascii="標楷體" w:hAnsi="標楷體" w:cs="標楷體" w:hint="eastAsia"/>
          <w:color w:val="000000"/>
          <w:szCs w:val="24"/>
        </w:rPr>
        <w:t>。</w:t>
      </w:r>
    </w:p>
    <w:p w14:paraId="517503A8" w14:textId="77777777" w:rsidR="00851984" w:rsidRDefault="00851984">
      <w:pPr>
        <w:pStyle w:val="ae"/>
        <w:numPr>
          <w:ilvl w:val="0"/>
          <w:numId w:val="3"/>
        </w:numPr>
        <w:spacing w:after="0" w:line="240" w:lineRule="auto"/>
      </w:pPr>
      <w:r>
        <w:rPr>
          <w:rFonts w:ascii="標楷體" w:hAnsi="標楷體" w:cs="標楷體" w:hint="eastAsia"/>
          <w:color w:val="000000"/>
          <w:szCs w:val="24"/>
        </w:rPr>
        <w:t>檢附組織章程影</w:t>
      </w:r>
      <w:proofErr w:type="gramStart"/>
      <w:r>
        <w:rPr>
          <w:rFonts w:ascii="標楷體" w:hAnsi="標楷體" w:cs="標楷體" w:hint="eastAsia"/>
          <w:color w:val="000000"/>
          <w:szCs w:val="24"/>
        </w:rPr>
        <w:t>本乙份茲</w:t>
      </w:r>
      <w:proofErr w:type="gramEnd"/>
      <w:r>
        <w:rPr>
          <w:rFonts w:ascii="標楷體" w:hAnsi="標楷體" w:cs="標楷體" w:hint="eastAsia"/>
          <w:color w:val="000000"/>
          <w:szCs w:val="24"/>
        </w:rPr>
        <w:t>以佐證。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99"/>
        <w:gridCol w:w="4309"/>
      </w:tblGrid>
      <w:tr w:rsidR="00851984" w14:paraId="0E5778EB" w14:textId="77777777">
        <w:trPr>
          <w:trHeight w:val="3650"/>
        </w:trPr>
        <w:tc>
          <w:tcPr>
            <w:tcW w:w="42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auto"/>
          </w:tcPr>
          <w:p w14:paraId="111A1BDA" w14:textId="61B96D71" w:rsidR="00851984" w:rsidRDefault="00851984">
            <w:pPr>
              <w:spacing w:line="240" w:lineRule="auto"/>
              <w:ind w:left="480"/>
            </w:pPr>
            <w:r>
              <w:rPr>
                <w:rFonts w:ascii="標楷體" w:hAnsi="標楷體" w:hint="eastAsia"/>
                <w:color w:val="000000"/>
                <w:sz w:val="28"/>
                <w:szCs w:val="24"/>
              </w:rPr>
              <w:t>單位用印</w:t>
            </w:r>
          </w:p>
        </w:tc>
        <w:tc>
          <w:tcPr>
            <w:tcW w:w="43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1AB292D" w14:textId="77777777" w:rsidR="00851984" w:rsidRDefault="00851984">
            <w:pPr>
              <w:spacing w:line="240" w:lineRule="auto"/>
              <w:ind w:left="480"/>
            </w:pPr>
            <w:r>
              <w:rPr>
                <w:rFonts w:ascii="標楷體" w:hAnsi="標楷體" w:hint="eastAsia"/>
                <w:color w:val="000000"/>
                <w:sz w:val="28"/>
                <w:szCs w:val="24"/>
              </w:rPr>
              <w:t>填表人簽章</w:t>
            </w:r>
          </w:p>
        </w:tc>
      </w:tr>
    </w:tbl>
    <w:p w14:paraId="4CC6937B" w14:textId="77777777" w:rsidR="00851984" w:rsidRDefault="00851984">
      <w:pPr>
        <w:spacing w:line="240" w:lineRule="exact"/>
        <w:rPr>
          <w:rFonts w:ascii="標楷體" w:hAnsi="標楷體"/>
          <w:color w:val="000000"/>
          <w:sz w:val="32"/>
          <w:szCs w:val="24"/>
        </w:rPr>
      </w:pPr>
    </w:p>
    <w:p w14:paraId="7914B3CA" w14:textId="77777777" w:rsidR="00851984" w:rsidRDefault="00851984">
      <w:pPr>
        <w:widowControl/>
        <w:spacing w:line="240" w:lineRule="auto"/>
        <w:jc w:val="center"/>
      </w:pPr>
      <w:r>
        <w:rPr>
          <w:rFonts w:ascii="標楷體" w:hAnsi="標楷體" w:cs="標楷體" w:hint="eastAsia"/>
          <w:color w:val="000000"/>
          <w:sz w:val="32"/>
          <w:szCs w:val="24"/>
        </w:rPr>
        <w:t xml:space="preserve">切結日期：民國　</w:t>
      </w:r>
      <w:r>
        <w:rPr>
          <w:rFonts w:ascii="標楷體" w:hAnsi="標楷體" w:cs="標楷體"/>
          <w:color w:val="000000"/>
          <w:sz w:val="32"/>
          <w:szCs w:val="24"/>
        </w:rPr>
        <w:t xml:space="preserve">   </w:t>
      </w:r>
      <w:r>
        <w:rPr>
          <w:rFonts w:ascii="標楷體" w:hAnsi="標楷體" w:cs="標楷體" w:hint="eastAsia"/>
          <w:color w:val="000000"/>
          <w:sz w:val="32"/>
          <w:szCs w:val="24"/>
        </w:rPr>
        <w:t xml:space="preserve">年　</w:t>
      </w:r>
      <w:r>
        <w:rPr>
          <w:rFonts w:ascii="標楷體" w:hAnsi="標楷體" w:cs="標楷體"/>
          <w:color w:val="000000"/>
          <w:sz w:val="32"/>
          <w:szCs w:val="24"/>
        </w:rPr>
        <w:t xml:space="preserve">  </w:t>
      </w:r>
      <w:r>
        <w:rPr>
          <w:rFonts w:ascii="標楷體" w:hAnsi="標楷體" w:cs="標楷體" w:hint="eastAsia"/>
          <w:color w:val="000000"/>
          <w:sz w:val="32"/>
          <w:szCs w:val="24"/>
        </w:rPr>
        <w:t xml:space="preserve">月　</w:t>
      </w:r>
      <w:r>
        <w:rPr>
          <w:rFonts w:ascii="標楷體" w:hAnsi="標楷體" w:cs="標楷體"/>
          <w:color w:val="000000"/>
          <w:sz w:val="32"/>
          <w:szCs w:val="24"/>
        </w:rPr>
        <w:t xml:space="preserve">  </w:t>
      </w:r>
      <w:r>
        <w:rPr>
          <w:rFonts w:ascii="標楷體" w:hAnsi="標楷體" w:cs="標楷體" w:hint="eastAsia"/>
          <w:color w:val="000000"/>
          <w:sz w:val="32"/>
          <w:szCs w:val="24"/>
        </w:rPr>
        <w:t>日</w:t>
      </w:r>
    </w:p>
    <w:sectPr w:rsidR="00851984">
      <w:headerReference w:type="default" r:id="rId7"/>
      <w:footerReference w:type="default" r:id="rId8"/>
      <w:pgSz w:w="11906" w:h="16838"/>
      <w:pgMar w:top="1440" w:right="1800" w:bottom="1440" w:left="1800" w:header="851" w:footer="73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1C7A6" w14:textId="77777777" w:rsidR="00DD4C58" w:rsidRDefault="00DD4C58">
      <w:pPr>
        <w:spacing w:line="240" w:lineRule="auto"/>
      </w:pPr>
      <w:r>
        <w:separator/>
      </w:r>
    </w:p>
  </w:endnote>
  <w:endnote w:type="continuationSeparator" w:id="0">
    <w:p w14:paraId="4B6DE059" w14:textId="77777777" w:rsidR="00DD4C58" w:rsidRDefault="00DD4C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dobe 繁黑體 Std B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C07E71" w14:textId="77777777" w:rsidR="00851984" w:rsidRDefault="00851984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7A78C4">
      <w:rPr>
        <w:noProof/>
      </w:rPr>
      <w:t>4</w:t>
    </w:r>
    <w:r>
      <w:fldChar w:fldCharType="end"/>
    </w:r>
  </w:p>
  <w:p w14:paraId="0EBF8B26" w14:textId="77777777" w:rsidR="00851984" w:rsidRDefault="0085198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8527E" w14:textId="77777777" w:rsidR="00DD4C58" w:rsidRDefault="00DD4C58">
      <w:pPr>
        <w:spacing w:line="240" w:lineRule="auto"/>
      </w:pPr>
      <w:r>
        <w:separator/>
      </w:r>
    </w:p>
  </w:footnote>
  <w:footnote w:type="continuationSeparator" w:id="0">
    <w:p w14:paraId="596D0C0D" w14:textId="77777777" w:rsidR="00DD4C58" w:rsidRDefault="00DD4C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5DF08" w14:textId="0E8DDAD3" w:rsidR="00851984" w:rsidRDefault="00E80A67" w:rsidP="00F273C3">
    <w:pPr>
      <w:pStyle w:val="af2"/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jc w:val="right"/>
      <w:rPr>
        <w:rFonts w:ascii="標楷體" w:hAnsi="標楷體"/>
      </w:rPr>
    </w:pPr>
    <w:r>
      <w:rPr>
        <w:rFonts w:ascii="標楷體" w:hAnsi="標楷體" w:hint="eastAsia"/>
      </w:rPr>
      <w:t>113</w:t>
    </w:r>
    <w:r w:rsidR="001168B4" w:rsidRPr="001168B4">
      <w:rPr>
        <w:rFonts w:ascii="標楷體" w:hAnsi="標楷體" w:hint="eastAsia"/>
      </w:rPr>
      <w:t>年</w:t>
    </w:r>
    <w:proofErr w:type="gramStart"/>
    <w:r w:rsidR="001168B4" w:rsidRPr="001168B4">
      <w:rPr>
        <w:rFonts w:ascii="標楷體" w:hAnsi="標楷體" w:hint="eastAsia"/>
      </w:rPr>
      <w:t>臺</w:t>
    </w:r>
    <w:proofErr w:type="gramEnd"/>
    <w:r w:rsidR="001168B4" w:rsidRPr="001168B4">
      <w:rPr>
        <w:rFonts w:ascii="標楷體" w:hAnsi="標楷體" w:hint="eastAsia"/>
      </w:rPr>
      <w:t>東縣補助民間團體辦理</w:t>
    </w:r>
    <w:proofErr w:type="gramStart"/>
    <w:r w:rsidR="001168B4" w:rsidRPr="001168B4">
      <w:rPr>
        <w:rFonts w:ascii="標楷體" w:hAnsi="標楷體" w:hint="eastAsia"/>
      </w:rPr>
      <w:t>低碳永續</w:t>
    </w:r>
    <w:proofErr w:type="gramEnd"/>
    <w:r w:rsidR="001168B4" w:rsidRPr="001168B4">
      <w:rPr>
        <w:rFonts w:ascii="標楷體" w:hAnsi="標楷體" w:hint="eastAsia"/>
      </w:rPr>
      <w:t>行動計畫</w:t>
    </w:r>
    <w:r w:rsidR="00226431" w:rsidRPr="00226431">
      <w:rPr>
        <w:rFonts w:ascii="標楷體" w:hAnsi="標楷體" w:hint="eastAsia"/>
      </w:rPr>
      <w:t>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hAnsi="標楷體" w:cs="標楷體" w:hint="eastAsia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707" w:hanging="480"/>
      </w:pPr>
      <w:rPr>
        <w:rFonts w:ascii="標楷體" w:hAnsi="標楷體" w:cs="標楷體" w:hint="default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47" w:hanging="453"/>
      </w:pPr>
      <w:rPr>
        <w:rFonts w:ascii="標楷體" w:hAnsi="標楷體" w:cs="標楷體" w:hint="eastAsia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00" w:hanging="480"/>
      </w:pPr>
      <w:rPr>
        <w:rFonts w:ascii="標楷體" w:hAnsi="標楷體" w:cs="標楷體" w:hint="eastAsia"/>
        <w:szCs w:val="24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98D21F1"/>
    <w:multiLevelType w:val="multilevel"/>
    <w:tmpl w:val="00000002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標楷體" w:hAnsi="標楷體" w:cs="標楷體" w:hint="eastAsia"/>
        <w:sz w:val="24"/>
        <w:szCs w:val="24"/>
      </w:rPr>
    </w:lvl>
    <w:lvl w:ilvl="1">
      <w:start w:val="1"/>
      <w:numFmt w:val="taiwaneseCountingThousand"/>
      <w:lvlText w:val="(%2)"/>
      <w:lvlJc w:val="left"/>
      <w:pPr>
        <w:tabs>
          <w:tab w:val="num" w:pos="0"/>
        </w:tabs>
        <w:ind w:left="707" w:hanging="480"/>
      </w:pPr>
      <w:rPr>
        <w:rFonts w:ascii="標楷體" w:hAnsi="標楷體" w:cs="標楷體" w:hint="default"/>
        <w:sz w:val="20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247" w:hanging="453"/>
      </w:pPr>
      <w:rPr>
        <w:rFonts w:ascii="標楷體" w:hAnsi="標楷體" w:cs="標楷體" w:hint="eastAsia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num w:numId="1" w16cid:durableId="1715078983">
    <w:abstractNumId w:val="0"/>
  </w:num>
  <w:num w:numId="2" w16cid:durableId="402065153">
    <w:abstractNumId w:val="1"/>
  </w:num>
  <w:num w:numId="3" w16cid:durableId="1726638814">
    <w:abstractNumId w:val="2"/>
  </w:num>
  <w:num w:numId="4" w16cid:durableId="2115203743">
    <w:abstractNumId w:val="3"/>
  </w:num>
  <w:num w:numId="5" w16cid:durableId="13794279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CB"/>
    <w:rsid w:val="00001F26"/>
    <w:rsid w:val="00014B66"/>
    <w:rsid w:val="000C1694"/>
    <w:rsid w:val="00110F6B"/>
    <w:rsid w:val="001168B4"/>
    <w:rsid w:val="00140775"/>
    <w:rsid w:val="001A18A6"/>
    <w:rsid w:val="001D5EE5"/>
    <w:rsid w:val="0021593A"/>
    <w:rsid w:val="00226431"/>
    <w:rsid w:val="00241524"/>
    <w:rsid w:val="00263814"/>
    <w:rsid w:val="002A058F"/>
    <w:rsid w:val="002E1CC1"/>
    <w:rsid w:val="00357AFF"/>
    <w:rsid w:val="00376124"/>
    <w:rsid w:val="003923EC"/>
    <w:rsid w:val="00394EE3"/>
    <w:rsid w:val="003D6139"/>
    <w:rsid w:val="00492620"/>
    <w:rsid w:val="004A01A2"/>
    <w:rsid w:val="005369E8"/>
    <w:rsid w:val="00550A71"/>
    <w:rsid w:val="005E5895"/>
    <w:rsid w:val="005F12BC"/>
    <w:rsid w:val="006351E5"/>
    <w:rsid w:val="006A1CCF"/>
    <w:rsid w:val="006A503D"/>
    <w:rsid w:val="00725697"/>
    <w:rsid w:val="0078797C"/>
    <w:rsid w:val="00790466"/>
    <w:rsid w:val="007A78C4"/>
    <w:rsid w:val="00851984"/>
    <w:rsid w:val="00881E66"/>
    <w:rsid w:val="008878CC"/>
    <w:rsid w:val="00985ED6"/>
    <w:rsid w:val="009918EC"/>
    <w:rsid w:val="009962CB"/>
    <w:rsid w:val="009C6A41"/>
    <w:rsid w:val="009E7AD5"/>
    <w:rsid w:val="00A108F6"/>
    <w:rsid w:val="00A507C2"/>
    <w:rsid w:val="00A75C0F"/>
    <w:rsid w:val="00A7658A"/>
    <w:rsid w:val="00A93E2B"/>
    <w:rsid w:val="00AC4493"/>
    <w:rsid w:val="00AC7D93"/>
    <w:rsid w:val="00BD47E5"/>
    <w:rsid w:val="00BE663F"/>
    <w:rsid w:val="00C76FCE"/>
    <w:rsid w:val="00CD1D06"/>
    <w:rsid w:val="00CE14A0"/>
    <w:rsid w:val="00D820DF"/>
    <w:rsid w:val="00DB3A35"/>
    <w:rsid w:val="00DD4C58"/>
    <w:rsid w:val="00DE7759"/>
    <w:rsid w:val="00E163FD"/>
    <w:rsid w:val="00E80A67"/>
    <w:rsid w:val="00EC66C7"/>
    <w:rsid w:val="00EE0BEC"/>
    <w:rsid w:val="00EF5433"/>
    <w:rsid w:val="00F273C3"/>
    <w:rsid w:val="00F53213"/>
    <w:rsid w:val="00F7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81430E"/>
  <w15:chartTrackingRefBased/>
  <w15:docId w15:val="{063DA6C2-40B7-4795-AFA1-01838706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44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 w:hint="default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標楷體" w:eastAsia="標楷體" w:hAnsi="標楷體" w:cs="Times New Roman" w:hint="eastAsia"/>
    </w:rPr>
  </w:style>
  <w:style w:type="character" w:customStyle="1" w:styleId="WW8Num3z1">
    <w:name w:val="WW8Num3z1"/>
    <w:rPr>
      <w:rFonts w:cs="Times New Roman" w:hint="default"/>
    </w:rPr>
  </w:style>
  <w:style w:type="character" w:customStyle="1" w:styleId="WW8Num3z3">
    <w:name w:val="WW8Num3z3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ascii="標楷體" w:hAnsi="標楷體" w:cs="標楷體" w:hint="eastAsia"/>
      <w:sz w:val="24"/>
      <w:szCs w:val="24"/>
    </w:rPr>
  </w:style>
  <w:style w:type="character" w:customStyle="1" w:styleId="WW8Num5z1">
    <w:name w:val="WW8Num5z1"/>
    <w:rPr>
      <w:rFonts w:ascii="標楷體" w:hAnsi="標楷體" w:cs="標楷體" w:hint="default"/>
      <w:sz w:val="20"/>
      <w:szCs w:val="24"/>
    </w:rPr>
  </w:style>
  <w:style w:type="character" w:customStyle="1" w:styleId="WW8Num5z2">
    <w:name w:val="WW8Num5z2"/>
    <w:rPr>
      <w:rFonts w:ascii="標楷體" w:hAnsi="標楷體" w:cs="標楷體" w:hint="eastAsia"/>
      <w:szCs w:val="24"/>
    </w:rPr>
  </w:style>
  <w:style w:type="character" w:customStyle="1" w:styleId="WW8Num5z3">
    <w:name w:val="WW8Num5z3"/>
    <w:rPr>
      <w:rFonts w:cs="Times New Roman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hAnsi="標楷體" w:cs="標楷體" w:hint="eastAsia"/>
      <w:szCs w:val="24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eastAsia"/>
    </w:rPr>
  </w:style>
  <w:style w:type="character" w:customStyle="1" w:styleId="a3">
    <w:name w:val="本文縮排 字元"/>
    <w:rPr>
      <w:rFonts w:ascii="Times New Roman" w:eastAsia="標楷體" w:hAnsi="Times New Roman" w:cs="Times New Roman"/>
      <w:szCs w:val="20"/>
    </w:rPr>
  </w:style>
  <w:style w:type="character" w:customStyle="1" w:styleId="a4">
    <w:name w:val="頁尾 字元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rPr>
      <w:rFonts w:cs="Times New Roman"/>
    </w:rPr>
  </w:style>
  <w:style w:type="character" w:customStyle="1" w:styleId="a6">
    <w:name w:val="日期 字元"/>
    <w:rPr>
      <w:rFonts w:ascii="標楷體" w:eastAsia="標楷體" w:hAnsi="標楷體" w:cs="Times New Roman"/>
      <w:b/>
      <w:bCs/>
      <w:sz w:val="32"/>
      <w:szCs w:val="20"/>
    </w:rPr>
  </w:style>
  <w:style w:type="character" w:customStyle="1" w:styleId="a7">
    <w:name w:val="頁首 字元"/>
    <w:rPr>
      <w:rFonts w:ascii="Times New Roman" w:eastAsia="標楷體" w:hAnsi="Times New Roman" w:cs="Times New Roman"/>
      <w:sz w:val="20"/>
      <w:szCs w:val="20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ad">
    <w:name w:val="索引"/>
    <w:basedOn w:val="a"/>
    <w:pPr>
      <w:suppressLineNumbers/>
    </w:pPr>
    <w:rPr>
      <w:rFonts w:cs="Arial Unicode MS"/>
    </w:rPr>
  </w:style>
  <w:style w:type="paragraph" w:styleId="ae">
    <w:name w:val="Body Text Indent"/>
    <w:basedOn w:val="a"/>
    <w:pPr>
      <w:spacing w:after="120"/>
      <w:ind w:left="480"/>
    </w:pPr>
  </w:style>
  <w:style w:type="paragraph" w:styleId="af">
    <w:name w:val="footer"/>
    <w:basedOn w:val="a"/>
    <w:pPr>
      <w:snapToGrid w:val="0"/>
    </w:pPr>
    <w:rPr>
      <w:sz w:val="20"/>
    </w:rPr>
  </w:style>
  <w:style w:type="paragraph" w:styleId="af0">
    <w:name w:val="Date"/>
    <w:basedOn w:val="a"/>
    <w:next w:val="a"/>
    <w:pPr>
      <w:spacing w:line="240" w:lineRule="auto"/>
      <w:jc w:val="right"/>
    </w:pPr>
    <w:rPr>
      <w:rFonts w:ascii="標楷體" w:hAnsi="標楷體" w:cs="標楷體"/>
      <w:b/>
      <w:bCs/>
      <w:sz w:val="32"/>
    </w:rPr>
  </w:style>
  <w:style w:type="paragraph" w:styleId="af1">
    <w:name w:val="List Paragraph"/>
    <w:basedOn w:val="a"/>
    <w:qFormat/>
    <w:pPr>
      <w:ind w:left="480"/>
    </w:pPr>
  </w:style>
  <w:style w:type="paragraph" w:styleId="af2">
    <w:name w:val="header"/>
    <w:basedOn w:val="a"/>
    <w:pPr>
      <w:snapToGrid w:val="0"/>
    </w:pPr>
    <w:rPr>
      <w:sz w:val="20"/>
    </w:rPr>
  </w:style>
  <w:style w:type="paragraph" w:styleId="af3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paragraph" w:customStyle="1" w:styleId="af4">
    <w:name w:val="外框內容"/>
    <w:basedOn w:val="a"/>
  </w:style>
  <w:style w:type="paragraph" w:customStyle="1" w:styleId="af5">
    <w:name w:val="表格內容"/>
    <w:basedOn w:val="a"/>
    <w:pPr>
      <w:suppressLineNumbers/>
    </w:pPr>
  </w:style>
  <w:style w:type="paragraph" w:customStyle="1" w:styleId="af6">
    <w:name w:val="表格標題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howard@gzone.com.tw</dc:creator>
  <cp:keywords/>
  <cp:lastModifiedBy>吳 奉書</cp:lastModifiedBy>
  <cp:revision>7</cp:revision>
  <cp:lastPrinted>2019-03-18T03:25:00Z</cp:lastPrinted>
  <dcterms:created xsi:type="dcterms:W3CDTF">2023-04-17T02:15:00Z</dcterms:created>
  <dcterms:modified xsi:type="dcterms:W3CDTF">2024-02-15T10:36:00Z</dcterms:modified>
</cp:coreProperties>
</file>